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 w:rsidP="00611448">
      <w:pPr>
        <w:spacing w:after="0" w:line="240" w:lineRule="auto"/>
      </w:pPr>
    </w:p>
    <w:p w:rsidR="00AF182A" w:rsidRDefault="00AF182A" w:rsidP="00611448">
      <w:pPr>
        <w:spacing w:after="0" w:line="240" w:lineRule="auto"/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BA1F41">
        <w:rPr>
          <w:rFonts w:eastAsia="Times New Roman" w:cs="Calibri"/>
          <w:b/>
          <w:sz w:val="24"/>
          <w:szCs w:val="24"/>
          <w:lang w:eastAsia="it-IT"/>
        </w:rPr>
        <w:t xml:space="preserve">ALLEGATO 1 - DOMANDA DI PARTECIPAZIONE </w:t>
      </w:r>
      <w:r w:rsidRPr="00BA1F41">
        <w:rPr>
          <w:rFonts w:cs="Calibri"/>
          <w:b/>
          <w:bCs/>
          <w:color w:val="000000"/>
          <w:sz w:val="24"/>
          <w:szCs w:val="24"/>
        </w:rPr>
        <w:t>ALL’AVVISO PUBBLICO PER LA PROCEDURA DI STABILIZZAZIONE DI CUI ALL’ART. 20 COMMA 1 DEL D. LGS. 75/2017 DEL PERSONALE PRECARIO DEL COMPARTO</w:t>
      </w:r>
      <w:r w:rsidR="003648D2">
        <w:rPr>
          <w:rFonts w:cs="Calibri"/>
          <w:b/>
          <w:bCs/>
          <w:color w:val="000000"/>
          <w:sz w:val="24"/>
          <w:szCs w:val="24"/>
        </w:rPr>
        <w:t>.</w:t>
      </w:r>
    </w:p>
    <w:p w:rsidR="009C592F" w:rsidRPr="00BA1F41" w:rsidRDefault="009C592F" w:rsidP="009B6C75">
      <w:pPr>
        <w:keepNext/>
        <w:keepLines/>
        <w:spacing w:after="0" w:line="240" w:lineRule="auto"/>
        <w:ind w:right="28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left="283" w:right="28"/>
        <w:jc w:val="center"/>
        <w:rPr>
          <w:rFonts w:eastAsia="Times New Roman" w:cs="Calibri"/>
          <w:i/>
          <w:sz w:val="20"/>
          <w:szCs w:val="20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both"/>
        <w:rPr>
          <w:b/>
          <w:color w:val="000000"/>
          <w:sz w:val="24"/>
          <w:szCs w:val="24"/>
        </w:rPr>
      </w:pPr>
      <w:r w:rsidRPr="00512713">
        <w:rPr>
          <w:rFonts w:eastAsia="Times New Roman" w:cs="Calibri"/>
          <w:b/>
          <w:sz w:val="24"/>
          <w:szCs w:val="24"/>
          <w:lang w:eastAsia="it-IT"/>
        </w:rPr>
        <w:t>P–</w:t>
      </w:r>
      <w:r w:rsidR="00952B1E" w:rsidRPr="00952B1E">
        <w:rPr>
          <w:rFonts w:eastAsia="Times New Roman" w:cs="Calibri"/>
          <w:b/>
          <w:sz w:val="24"/>
          <w:szCs w:val="24"/>
          <w:lang w:eastAsia="it-IT"/>
        </w:rPr>
        <w:t>20190084728</w:t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  <w:r w:rsidRPr="00BA1F41">
        <w:rPr>
          <w:rFonts w:eastAsia="Times New Roman" w:cs="Calibri"/>
          <w:b/>
          <w:lang w:eastAsia="it-IT"/>
        </w:rPr>
        <w:t>AL SIG. DIRETTORE GENERALE</w:t>
      </w:r>
      <w:r w:rsidRPr="00BA1F41">
        <w:rPr>
          <w:rFonts w:eastAsia="Times New Roman" w:cs="Calibri"/>
          <w:b/>
          <w:lang w:eastAsia="it-IT"/>
        </w:rPr>
        <w:tab/>
      </w:r>
      <w:r w:rsidRPr="00BA1F41">
        <w:rPr>
          <w:rFonts w:eastAsia="Times New Roman" w:cs="Calibri"/>
          <w:b/>
          <w:lang w:eastAsia="it-IT"/>
        </w:rPr>
        <w:tab/>
      </w:r>
      <w:r w:rsidRPr="00BA1F41">
        <w:rPr>
          <w:rFonts w:eastAsia="Times New Roman" w:cs="Calibri"/>
          <w:b/>
          <w:lang w:eastAsia="it-IT"/>
        </w:rPr>
        <w:tab/>
      </w:r>
      <w:r w:rsidRPr="00BA1F41">
        <w:rPr>
          <w:rFonts w:eastAsia="Times New Roman" w:cs="Calibri"/>
          <w:b/>
          <w:lang w:eastAsia="it-IT"/>
        </w:rPr>
        <w:tab/>
      </w:r>
    </w:p>
    <w:p w:rsidR="009C592F" w:rsidRPr="00BA1F41" w:rsidRDefault="009C592F" w:rsidP="009C592F">
      <w:pPr>
        <w:keepNext/>
        <w:keepLines/>
        <w:spacing w:after="0" w:line="240" w:lineRule="auto"/>
        <w:ind w:right="227" w:firstLine="708"/>
        <w:jc w:val="right"/>
        <w:outlineLvl w:val="0"/>
        <w:rPr>
          <w:rFonts w:eastAsia="Times New Roman" w:cs="Calibri"/>
          <w:b/>
          <w:lang w:eastAsia="it-IT"/>
        </w:rPr>
      </w:pPr>
      <w:r w:rsidRPr="00BA1F41">
        <w:rPr>
          <w:rFonts w:eastAsia="Times New Roman" w:cs="Calibri"/>
          <w:b/>
          <w:lang w:eastAsia="it-IT"/>
        </w:rPr>
        <w:t>FONDAZIONE I.R.C.C.S. POLICLINICO SAN MATTEO</w:t>
      </w:r>
      <w:r w:rsidRPr="00BA1F41">
        <w:rPr>
          <w:rFonts w:eastAsia="Times New Roman" w:cs="Calibri"/>
          <w:b/>
          <w:lang w:eastAsia="it-IT"/>
        </w:rPr>
        <w:tab/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  <w:r w:rsidRPr="00BA1F41">
        <w:rPr>
          <w:rFonts w:eastAsia="Times New Roman" w:cs="Calibri"/>
          <w:b/>
          <w:lang w:eastAsia="it-IT"/>
        </w:rPr>
        <w:t>V.LE GOLGI N. 19 – 27100 PAVIA</w:t>
      </w:r>
      <w:r w:rsidRPr="00BA1F41">
        <w:rPr>
          <w:rFonts w:eastAsia="Times New Roman" w:cs="Calibri"/>
          <w:b/>
          <w:lang w:eastAsia="it-IT"/>
        </w:rPr>
        <w:tab/>
      </w:r>
      <w:r w:rsidRPr="00BA1F41">
        <w:rPr>
          <w:rFonts w:eastAsia="Times New Roman" w:cs="Calibri"/>
          <w:b/>
          <w:lang w:eastAsia="it-IT"/>
        </w:rPr>
        <w:tab/>
      </w:r>
      <w:r w:rsidRPr="00BA1F41">
        <w:rPr>
          <w:rFonts w:eastAsia="Times New Roman" w:cs="Calibri"/>
          <w:b/>
          <w:lang w:eastAsia="it-IT"/>
        </w:rPr>
        <w:tab/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sz w:val="20"/>
          <w:szCs w:val="20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lang w:eastAsia="it-IT"/>
        </w:rPr>
        <w:t>Il sottoscritto ………………………………………………………………………………………………………………………</w:t>
      </w:r>
      <w:proofErr w:type="gramStart"/>
      <w:r w:rsidRPr="00BA1F41">
        <w:rPr>
          <w:rFonts w:eastAsia="Times New Roman" w:cs="Calibri"/>
          <w:lang w:eastAsia="it-IT"/>
        </w:rPr>
        <w:t>…….</w:t>
      </w:r>
      <w:proofErr w:type="gramEnd"/>
      <w:r w:rsidRPr="00BA1F41">
        <w:rPr>
          <w:rFonts w:eastAsia="Times New Roman" w:cs="Calibri"/>
          <w:lang w:eastAsia="it-IT"/>
        </w:rPr>
        <w:t>…</w:t>
      </w:r>
      <w:r>
        <w:rPr>
          <w:rFonts w:eastAsia="Times New Roman" w:cs="Calibri"/>
          <w:lang w:eastAsia="it-IT"/>
        </w:rPr>
        <w:t>……………</w:t>
      </w:r>
      <w:r w:rsidR="003648D2">
        <w:rPr>
          <w:rFonts w:eastAsia="Times New Roman" w:cs="Calibri"/>
          <w:lang w:eastAsia="it-IT"/>
        </w:rPr>
        <w:t>….</w:t>
      </w:r>
    </w:p>
    <w:p w:rsidR="009C592F" w:rsidRPr="00BA1F41" w:rsidRDefault="009C592F" w:rsidP="003648D2">
      <w:pPr>
        <w:keepNext/>
        <w:keepLines/>
        <w:spacing w:after="0" w:line="240" w:lineRule="auto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nato</w:t>
      </w:r>
      <w:proofErr w:type="gramEnd"/>
      <w:r w:rsidRPr="00BA1F41">
        <w:rPr>
          <w:rFonts w:eastAsia="Times New Roman" w:cs="Calibri"/>
          <w:lang w:eastAsia="it-IT"/>
        </w:rPr>
        <w:t xml:space="preserve"> a …………………………………………………………………………………………..……il …………..………….…………</w:t>
      </w:r>
      <w:r>
        <w:rPr>
          <w:rFonts w:eastAsia="Times New Roman" w:cs="Calibri"/>
          <w:lang w:eastAsia="it-IT"/>
        </w:rPr>
        <w:t>……….</w:t>
      </w:r>
      <w:r w:rsidRPr="00BA1F41">
        <w:rPr>
          <w:rFonts w:eastAsia="Times New Roman" w:cs="Calibri"/>
          <w:lang w:eastAsia="it-IT"/>
        </w:rPr>
        <w:t>………</w:t>
      </w:r>
      <w:r w:rsidR="003648D2">
        <w:rPr>
          <w:rFonts w:eastAsia="Times New Roman" w:cs="Calibri"/>
          <w:lang w:eastAsia="it-IT"/>
        </w:rPr>
        <w:t>…..</w:t>
      </w:r>
    </w:p>
    <w:p w:rsidR="009C592F" w:rsidRDefault="009C592F" w:rsidP="009C592F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residente</w:t>
      </w:r>
      <w:proofErr w:type="gramEnd"/>
      <w:r w:rsidRPr="00BA1F41">
        <w:rPr>
          <w:rFonts w:eastAsia="Times New Roman" w:cs="Calibri"/>
          <w:lang w:eastAsia="it-IT"/>
        </w:rPr>
        <w:t xml:space="preserve"> a ………………………………………………………………………………………………….…………</w:t>
      </w:r>
      <w:r>
        <w:rPr>
          <w:rFonts w:eastAsia="Times New Roman" w:cs="Calibri"/>
          <w:lang w:eastAsia="it-IT"/>
        </w:rPr>
        <w:t>………………..…..………..</w:t>
      </w:r>
      <w:r w:rsidRPr="00BA1F41">
        <w:rPr>
          <w:rFonts w:eastAsia="Times New Roman" w:cs="Calibri"/>
          <w:lang w:eastAsia="it-IT"/>
        </w:rPr>
        <w:t>…</w:t>
      </w:r>
      <w:r w:rsidR="00717263">
        <w:rPr>
          <w:rFonts w:eastAsia="Times New Roman" w:cs="Calibri"/>
          <w:lang w:eastAsia="it-IT"/>
        </w:rPr>
        <w:t>….</w:t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in</w:t>
      </w:r>
      <w:proofErr w:type="gramEnd"/>
      <w:r w:rsidRPr="00BA1F41">
        <w:rPr>
          <w:rFonts w:eastAsia="Times New Roman" w:cs="Calibri"/>
          <w:lang w:eastAsia="it-IT"/>
        </w:rPr>
        <w:t xml:space="preserve"> via…………………………………………………………………..telefono………………………………………………………………</w:t>
      </w:r>
      <w:r>
        <w:rPr>
          <w:rFonts w:eastAsia="Times New Roman" w:cs="Calibri"/>
          <w:lang w:eastAsia="it-IT"/>
        </w:rPr>
        <w:t>..………</w:t>
      </w:r>
      <w:r w:rsidR="00717263">
        <w:rPr>
          <w:rFonts w:eastAsia="Times New Roman" w:cs="Calibri"/>
          <w:lang w:eastAsia="it-IT"/>
        </w:rPr>
        <w:t>…</w:t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indirizzo</w:t>
      </w:r>
      <w:proofErr w:type="gramEnd"/>
      <w:r w:rsidRPr="00BA1F41">
        <w:rPr>
          <w:rFonts w:eastAsia="Times New Roman" w:cs="Calibri"/>
          <w:lang w:eastAsia="it-IT"/>
        </w:rPr>
        <w:t xml:space="preserve"> mail: ………………………………………………………..codice fiscale …..………………………………………………</w:t>
      </w:r>
      <w:r>
        <w:rPr>
          <w:rFonts w:eastAsia="Times New Roman" w:cs="Calibri"/>
          <w:lang w:eastAsia="it-IT"/>
        </w:rPr>
        <w:t>………</w:t>
      </w:r>
      <w:r w:rsidR="00717263">
        <w:rPr>
          <w:rFonts w:eastAsia="Times New Roman" w:cs="Calibri"/>
          <w:lang w:eastAsia="it-IT"/>
        </w:rPr>
        <w:t>…..</w:t>
      </w:r>
    </w:p>
    <w:p w:rsidR="009C592F" w:rsidRPr="00BA1F41" w:rsidRDefault="009C592F" w:rsidP="009C592F">
      <w:pPr>
        <w:keepNext/>
        <w:keepLines/>
        <w:spacing w:after="0" w:line="240" w:lineRule="auto"/>
        <w:ind w:right="227"/>
        <w:rPr>
          <w:rFonts w:eastAsia="Times New Roman" w:cs="Calibri"/>
          <w:sz w:val="20"/>
          <w:szCs w:val="20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right="227"/>
        <w:jc w:val="center"/>
        <w:rPr>
          <w:rFonts w:cs="Calibri"/>
          <w:color w:val="000000"/>
          <w:sz w:val="18"/>
          <w:szCs w:val="18"/>
        </w:rPr>
      </w:pPr>
      <w:r w:rsidRPr="00BA1F41">
        <w:rPr>
          <w:rFonts w:eastAsia="Times New Roman" w:cs="Calibri"/>
          <w:b/>
          <w:sz w:val="24"/>
          <w:szCs w:val="24"/>
          <w:lang w:eastAsia="it-IT"/>
        </w:rPr>
        <w:t>CHIEDE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BA1F41">
        <w:rPr>
          <w:rFonts w:cs="Calibri"/>
          <w:color w:val="000000"/>
        </w:rPr>
        <w:t>di</w:t>
      </w:r>
      <w:proofErr w:type="gramEnd"/>
      <w:r w:rsidRPr="00BA1F41">
        <w:rPr>
          <w:rFonts w:cs="Calibri"/>
          <w:color w:val="000000"/>
        </w:rPr>
        <w:t xml:space="preserve"> partecipare all’avviso pubblico per la procedura di stabilizzazione di cui all’art. 20, comma 1, del D. </w:t>
      </w:r>
      <w:proofErr w:type="spellStart"/>
      <w:r w:rsidRPr="00BA1F41">
        <w:rPr>
          <w:rFonts w:cs="Calibri"/>
          <w:color w:val="000000"/>
        </w:rPr>
        <w:t>Lgs</w:t>
      </w:r>
      <w:proofErr w:type="spellEnd"/>
      <w:r w:rsidRPr="00BA1F41">
        <w:rPr>
          <w:rFonts w:cs="Calibri"/>
          <w:color w:val="000000"/>
        </w:rPr>
        <w:t xml:space="preserve">. n.  </w:t>
      </w:r>
      <w:r w:rsidRPr="00BA1F41">
        <w:rPr>
          <w:rFonts w:cs="Calibri"/>
        </w:rPr>
        <w:t xml:space="preserve">75/2017 del personale precario del comparto per il profilo di: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A1F41">
        <w:rPr>
          <w:rFonts w:cs="Calibri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1F41">
        <w:rPr>
          <w:rFonts w:cs="Calibri"/>
        </w:rPr>
        <w:t xml:space="preserve">A tal fine, sotto la propria responsabilità, ai sensi degli artt. 46 e 47 del D.P.R. n. 445/2000 e </w:t>
      </w:r>
      <w:proofErr w:type="spellStart"/>
      <w:r w:rsidRPr="00BA1F41">
        <w:rPr>
          <w:rFonts w:cs="Calibri"/>
        </w:rPr>
        <w:t>s.m.i.</w:t>
      </w:r>
      <w:proofErr w:type="spellEnd"/>
      <w:r w:rsidRPr="00BA1F41">
        <w:rPr>
          <w:rFonts w:cs="Calibri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A1F41">
        <w:rPr>
          <w:rFonts w:cs="Calibri"/>
          <w:b/>
          <w:bCs/>
          <w:sz w:val="24"/>
          <w:szCs w:val="24"/>
        </w:rPr>
        <w:t>DICHIARA</w:t>
      </w:r>
    </w:p>
    <w:p w:rsidR="00717263" w:rsidRDefault="009C592F" w:rsidP="000B2C1D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A1F41">
        <w:rPr>
          <w:rFonts w:cs="Times New Roman"/>
          <w:sz w:val="24"/>
          <w:szCs w:val="24"/>
        </w:rPr>
        <w:t>-</w:t>
      </w:r>
      <w:r w:rsidRPr="00BA1F41">
        <w:rPr>
          <w:rFonts w:cs="Times New Roman"/>
        </w:rPr>
        <w:t xml:space="preserve"> </w:t>
      </w:r>
      <w:r w:rsidRPr="00BA1F41">
        <w:rPr>
          <w:rFonts w:cs="Calibri"/>
        </w:rPr>
        <w:t>di essere nato/a ……………………</w:t>
      </w:r>
      <w:proofErr w:type="gramStart"/>
      <w:r w:rsidRPr="00BA1F41">
        <w:rPr>
          <w:rFonts w:cs="Calibri"/>
        </w:rPr>
        <w:t>…….</w:t>
      </w:r>
      <w:proofErr w:type="gramEnd"/>
      <w:r w:rsidRPr="00BA1F41">
        <w:rPr>
          <w:rFonts w:cs="Calibri"/>
        </w:rPr>
        <w:t xml:space="preserve">……………………………… </w:t>
      </w:r>
      <w:proofErr w:type="spellStart"/>
      <w:r w:rsidRPr="00BA1F41">
        <w:rPr>
          <w:rFonts w:cs="Calibri"/>
        </w:rPr>
        <w:t>Prov</w:t>
      </w:r>
      <w:proofErr w:type="spellEnd"/>
      <w:r w:rsidRPr="00BA1F41">
        <w:rPr>
          <w:rFonts w:cs="Calibri"/>
        </w:rPr>
        <w:t xml:space="preserve">. .....….. </w:t>
      </w:r>
      <w:proofErr w:type="gramStart"/>
      <w:r w:rsidRPr="00BA1F41">
        <w:rPr>
          <w:rFonts w:cs="Calibri"/>
        </w:rPr>
        <w:t>il</w:t>
      </w:r>
      <w:proofErr w:type="gramEnd"/>
      <w:r w:rsidRPr="00BA1F41">
        <w:rPr>
          <w:rFonts w:cs="Calibri"/>
        </w:rPr>
        <w:t xml:space="preserve"> ………………...…………………............</w:t>
      </w:r>
      <w:r w:rsidR="003648D2">
        <w:rPr>
          <w:rFonts w:cs="Calibri"/>
        </w:rPr>
        <w:t>........</w:t>
      </w:r>
    </w:p>
    <w:p w:rsidR="009C592F" w:rsidRPr="00BA1F41" w:rsidRDefault="009C592F" w:rsidP="000B2C1D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A1F41">
        <w:rPr>
          <w:rFonts w:cs="Times New Roman"/>
        </w:rPr>
        <w:t xml:space="preserve">- </w:t>
      </w:r>
      <w:r w:rsidRPr="00BA1F41">
        <w:rPr>
          <w:rFonts w:cs="Calibri"/>
        </w:rPr>
        <w:t>codice fiscale................................................................................................................................................</w:t>
      </w:r>
      <w:r w:rsidR="003648D2">
        <w:rPr>
          <w:rFonts w:cs="Calibri"/>
        </w:rPr>
        <w:t>.....</w:t>
      </w:r>
    </w:p>
    <w:p w:rsidR="009C592F" w:rsidRPr="00BA1F41" w:rsidRDefault="009C592F" w:rsidP="000B2C1D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A1F41">
        <w:rPr>
          <w:rFonts w:cs="Times New Roman"/>
        </w:rPr>
        <w:t xml:space="preserve">- </w:t>
      </w:r>
      <w:r w:rsidRPr="00BA1F41">
        <w:rPr>
          <w:rFonts w:cs="Calibri"/>
        </w:rPr>
        <w:t>di essere residente nel Comune di ...………………………</w:t>
      </w:r>
      <w:proofErr w:type="gramStart"/>
      <w:r w:rsidRPr="00BA1F41">
        <w:rPr>
          <w:rFonts w:cs="Calibri"/>
        </w:rPr>
        <w:t>…….</w:t>
      </w:r>
      <w:proofErr w:type="gramEnd"/>
      <w:r w:rsidRPr="00BA1F41">
        <w:rPr>
          <w:rFonts w:cs="Calibri"/>
        </w:rPr>
        <w:t xml:space="preserve">.…………………………. </w:t>
      </w:r>
      <w:proofErr w:type="spellStart"/>
      <w:r w:rsidRPr="00BA1F41">
        <w:rPr>
          <w:rFonts w:cs="Calibri"/>
        </w:rPr>
        <w:t>Prov</w:t>
      </w:r>
      <w:proofErr w:type="spellEnd"/>
      <w:r w:rsidRPr="00BA1F41">
        <w:rPr>
          <w:rFonts w:cs="Calibri"/>
        </w:rPr>
        <w:t>……</w:t>
      </w:r>
      <w:proofErr w:type="gramStart"/>
      <w:r w:rsidRPr="00BA1F41">
        <w:rPr>
          <w:rFonts w:cs="Calibri"/>
        </w:rPr>
        <w:t>…….</w:t>
      </w:r>
      <w:proofErr w:type="gramEnd"/>
      <w:r w:rsidRPr="00BA1F41">
        <w:rPr>
          <w:rFonts w:cs="Calibri"/>
        </w:rPr>
        <w:t>…......................</w:t>
      </w:r>
      <w:r w:rsidR="003648D2">
        <w:rPr>
          <w:rFonts w:cs="Calibri"/>
        </w:rPr>
        <w:t>......</w:t>
      </w:r>
      <w:r w:rsidRPr="00BA1F41">
        <w:rPr>
          <w:rFonts w:cs="Calibri"/>
        </w:rPr>
        <w:t xml:space="preserve"> Cap ………………</w:t>
      </w:r>
      <w:proofErr w:type="gramStart"/>
      <w:r w:rsidRPr="00BA1F41">
        <w:rPr>
          <w:rFonts w:cs="Calibri"/>
        </w:rPr>
        <w:t>…….</w:t>
      </w:r>
      <w:proofErr w:type="gramEnd"/>
      <w:r w:rsidRPr="00BA1F41">
        <w:rPr>
          <w:rFonts w:cs="Calibri"/>
        </w:rPr>
        <w:t>Via …………………………………………………………………n. ………Tel. …………………………….…………</w:t>
      </w:r>
      <w:r w:rsidR="003648D2">
        <w:rPr>
          <w:rFonts w:cs="Calibri"/>
        </w:rPr>
        <w:t>……..</w:t>
      </w:r>
      <w:r w:rsidRPr="00BA1F41">
        <w:rPr>
          <w:rFonts w:cs="Calibri"/>
        </w:rPr>
        <w:t xml:space="preserve"> </w:t>
      </w:r>
      <w:proofErr w:type="gramStart"/>
      <w:r w:rsidRPr="00BA1F41">
        <w:rPr>
          <w:rFonts w:cs="Calibri"/>
        </w:rPr>
        <w:t>mail:.............................................................................................................................................................</w:t>
      </w:r>
      <w:r w:rsidR="003648D2">
        <w:rPr>
          <w:rFonts w:cs="Calibri"/>
        </w:rPr>
        <w:t>........</w:t>
      </w:r>
      <w:proofErr w:type="gramEnd"/>
      <w:r w:rsidRPr="00BA1F41">
        <w:rPr>
          <w:rFonts w:cs="Calibri"/>
        </w:rPr>
        <w:t xml:space="preserve"> Numero di figli a carico:……………………………….......................................................................................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BA1F41">
        <w:rPr>
          <w:rFonts w:cs="Times New Roman"/>
        </w:rPr>
        <w:t xml:space="preserve">- </w:t>
      </w:r>
      <w:r w:rsidRPr="00BA1F41">
        <w:rPr>
          <w:rFonts w:cs="Calibri"/>
        </w:rPr>
        <w:t xml:space="preserve">di possedere </w:t>
      </w:r>
      <w:r w:rsidRPr="00BA1F41">
        <w:rPr>
          <w:rFonts w:cs="Calibri"/>
          <w:i/>
          <w:iCs/>
        </w:rPr>
        <w:t>(</w:t>
      </w:r>
      <w:r w:rsidRPr="00465400">
        <w:rPr>
          <w:rFonts w:cs="Calibri"/>
          <w:i/>
          <w:iCs/>
          <w:sz w:val="20"/>
          <w:szCs w:val="20"/>
        </w:rPr>
        <w:t>barrare solo la casella corrispondente alla dichiarazione effettuata</w:t>
      </w:r>
      <w:r w:rsidRPr="00BA1F41">
        <w:rPr>
          <w:rFonts w:cs="Calibri"/>
          <w:i/>
          <w:iCs/>
        </w:rPr>
        <w:t xml:space="preserve">):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</w:rPr>
      </w:pPr>
      <w:r>
        <w:rPr>
          <w:rFonts w:cs="Wingdings"/>
        </w:rPr>
        <w:t>□</w:t>
      </w:r>
      <w:r w:rsidRPr="00BA1F41">
        <w:rPr>
          <w:rFonts w:cs="Calibri"/>
        </w:rPr>
        <w:t>la cittadinanza italiana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</w:rPr>
      </w:pPr>
      <w:r>
        <w:rPr>
          <w:rFonts w:cs="Wingdings"/>
        </w:rPr>
        <w:t>□</w:t>
      </w:r>
      <w:r w:rsidRPr="00BA1F41">
        <w:rPr>
          <w:rFonts w:cs="Calibri"/>
        </w:rPr>
        <w:t>godimento diritti civili e politici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BA1F41">
        <w:rPr>
          <w:rFonts w:cs="Calibri"/>
          <w:b/>
          <w:i/>
          <w:color w:val="000000"/>
        </w:rPr>
        <w:t>oppure</w:t>
      </w:r>
      <w:proofErr w:type="gramEnd"/>
      <w:r w:rsidRPr="00BA1F41">
        <w:rPr>
          <w:rFonts w:cs="Calibri"/>
        </w:rPr>
        <w:t xml:space="preserve"> </w:t>
      </w:r>
    </w:p>
    <w:p w:rsidR="009C592F" w:rsidRPr="00BA1F41" w:rsidRDefault="009C592F" w:rsidP="0046540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Wingdings"/>
        </w:rPr>
        <w:t>□</w:t>
      </w:r>
      <w:r w:rsidRPr="00BA1F41">
        <w:rPr>
          <w:rFonts w:cs="Calibri"/>
        </w:rPr>
        <w:t>la cittadinanza ...........................................................................................</w:t>
      </w:r>
      <w:r w:rsidR="003648D2">
        <w:rPr>
          <w:rFonts w:cs="Calibri"/>
        </w:rPr>
        <w:t>.....................................................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Wingdings"/>
        </w:rPr>
        <w:t>□</w:t>
      </w:r>
      <w:r w:rsidRPr="00BA1F41">
        <w:rPr>
          <w:rFonts w:cs="Calibri"/>
        </w:rPr>
        <w:t xml:space="preserve">di godere dei diritti civili e politici anche nello Stato di appartenenza o di provenienza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Wingdings"/>
        </w:rPr>
        <w:t>□</w:t>
      </w:r>
      <w:r w:rsidRPr="00BA1F41">
        <w:rPr>
          <w:rFonts w:cs="Calibri"/>
        </w:rPr>
        <w:t>di essere in possesso di tutti gli altri requisiti previsti dal bando per i cittadini italiani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Wingdings"/>
        </w:rPr>
        <w:lastRenderedPageBreak/>
        <w:t>□</w:t>
      </w:r>
      <w:r w:rsidRPr="00BA1F41">
        <w:rPr>
          <w:rFonts w:cs="Calibri"/>
        </w:rPr>
        <w:t xml:space="preserve">di avere una adeguata conoscenza della lingua italiana I cittadini di Paesi non appartenenti all’Unione Europea devono dichiarare di trovarsi in una delle condizioni previste dall’art. 38 del D. </w:t>
      </w:r>
      <w:proofErr w:type="spellStart"/>
      <w:r w:rsidRPr="00BA1F41">
        <w:rPr>
          <w:rFonts w:cs="Calibri"/>
        </w:rPr>
        <w:t>Lgs</w:t>
      </w:r>
      <w:proofErr w:type="spellEnd"/>
      <w:r w:rsidRPr="00BA1F41">
        <w:rPr>
          <w:rFonts w:cs="Calibri"/>
        </w:rPr>
        <w:t xml:space="preserve">. 165/2001 così come modificato dall’art. 7 d della L. 6/8/2013 n. 97 e precisamente: .........................................................................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C592F" w:rsidRPr="00BA1F41" w:rsidRDefault="009C592F" w:rsidP="009C592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proofErr w:type="gramStart"/>
      <w:r w:rsidRPr="00BA1F41">
        <w:rPr>
          <w:rFonts w:cs="Times New Roman"/>
        </w:rPr>
        <w:t>di</w:t>
      </w:r>
      <w:proofErr w:type="gramEnd"/>
      <w:r w:rsidRPr="00BA1F41">
        <w:rPr>
          <w:rFonts w:cs="Times New Roman"/>
        </w:rPr>
        <w:t xml:space="preserve"> essere (</w:t>
      </w:r>
      <w:r w:rsidRPr="00717263">
        <w:rPr>
          <w:rFonts w:cs="Times New Roman"/>
          <w:i/>
          <w:sz w:val="20"/>
          <w:szCs w:val="20"/>
        </w:rPr>
        <w:t>barrare solo la casella corrispondente alla dichiarazione effettuata</w:t>
      </w:r>
      <w:r w:rsidRPr="00BA1F41">
        <w:rPr>
          <w:rFonts w:cs="Times New Roman"/>
        </w:rPr>
        <w:t xml:space="preserve">):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720" w:hanging="11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cs="Calibri"/>
          <w:color w:val="000000"/>
        </w:rPr>
        <w:t>iscritto/a nelle liste elettorali del Comune di …</w:t>
      </w:r>
      <w:proofErr w:type="gramStart"/>
      <w:r w:rsidRPr="00BA1F41">
        <w:rPr>
          <w:rFonts w:cs="Calibri"/>
          <w:color w:val="000000"/>
        </w:rPr>
        <w:t>…….</w:t>
      </w:r>
      <w:proofErr w:type="gramEnd"/>
      <w:r w:rsidRPr="00BA1F41">
        <w:rPr>
          <w:rFonts w:cs="Calibri"/>
          <w:color w:val="000000"/>
        </w:rPr>
        <w:t>.………………..………….</w:t>
      </w:r>
      <w:proofErr w:type="spellStart"/>
      <w:r w:rsidRPr="00BA1F41">
        <w:rPr>
          <w:rFonts w:cs="Calibri"/>
          <w:color w:val="000000"/>
        </w:rPr>
        <w:t>Prov</w:t>
      </w:r>
      <w:proofErr w:type="spellEnd"/>
      <w:r w:rsidRPr="00BA1F41">
        <w:rPr>
          <w:rFonts w:cs="Calibri"/>
          <w:color w:val="000000"/>
        </w:rPr>
        <w:t>. .......………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720" w:hanging="11"/>
        <w:rPr>
          <w:rFonts w:cs="Calibri"/>
          <w:b/>
          <w:i/>
          <w:color w:val="000000"/>
        </w:rPr>
      </w:pPr>
      <w:proofErr w:type="gramStart"/>
      <w:r w:rsidRPr="00BA1F41">
        <w:rPr>
          <w:rFonts w:cs="Calibri"/>
          <w:b/>
          <w:i/>
          <w:color w:val="000000"/>
        </w:rPr>
        <w:t>oppure</w:t>
      </w:r>
      <w:proofErr w:type="gramEnd"/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720" w:hanging="11"/>
        <w:rPr>
          <w:rFonts w:cs="Calibri"/>
          <w:color w:val="000000"/>
        </w:rPr>
      </w:pPr>
      <w:r>
        <w:rPr>
          <w:rFonts w:cs="Wingdings"/>
        </w:rPr>
        <w:t>□</w:t>
      </w:r>
      <w:r w:rsidRPr="00BA1F41">
        <w:rPr>
          <w:rFonts w:cs="Calibri"/>
          <w:color w:val="000000"/>
        </w:rPr>
        <w:t>non iscritto/a nelle liste elettorali per i seguenti motivi …</w:t>
      </w:r>
      <w:proofErr w:type="gramStart"/>
      <w:r w:rsidRPr="00BA1F41">
        <w:rPr>
          <w:rFonts w:cs="Calibri"/>
          <w:color w:val="000000"/>
        </w:rPr>
        <w:t>…….</w:t>
      </w:r>
      <w:proofErr w:type="gramEnd"/>
      <w:r w:rsidRPr="00BA1F41">
        <w:rPr>
          <w:rFonts w:cs="Calibri"/>
          <w:color w:val="000000"/>
        </w:rPr>
        <w:t>.…………………..........…….</w:t>
      </w:r>
    </w:p>
    <w:p w:rsidR="009C592F" w:rsidRPr="00BA1F41" w:rsidRDefault="009C592F" w:rsidP="009C592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</w:rPr>
      </w:pPr>
      <w:r w:rsidRPr="00BA1F41">
        <w:rPr>
          <w:rFonts w:cs="Times New Roman"/>
        </w:rPr>
        <w:t xml:space="preserve"> </w:t>
      </w:r>
      <w:proofErr w:type="gramStart"/>
      <w:r w:rsidRPr="00BA1F41">
        <w:rPr>
          <w:rFonts w:cs="Times New Roman"/>
        </w:rPr>
        <w:t>di</w:t>
      </w:r>
      <w:proofErr w:type="gramEnd"/>
      <w:r w:rsidRPr="00BA1F41">
        <w:rPr>
          <w:rFonts w:cs="Times New Roman"/>
        </w:rPr>
        <w:t xml:space="preserve"> (</w:t>
      </w:r>
      <w:r w:rsidRPr="00717263">
        <w:rPr>
          <w:rFonts w:cs="Times New Roman"/>
          <w:i/>
          <w:sz w:val="20"/>
          <w:szCs w:val="20"/>
        </w:rPr>
        <w:t>barrare solo la casella corrispondente alla dichiarazione effettuata</w:t>
      </w:r>
      <w:r w:rsidRPr="00BA1F41">
        <w:rPr>
          <w:rFonts w:cs="Times New Roman"/>
        </w:rPr>
        <w:t>):</w:t>
      </w:r>
    </w:p>
    <w:p w:rsidR="009C592F" w:rsidRPr="00BA1F41" w:rsidRDefault="009C592F" w:rsidP="009C592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cs="Calibri"/>
          <w:color w:val="000000"/>
        </w:rPr>
        <w:t>non aver riportato condanne penali e di non avere conoscenza di procedimenti penali pendenti a proprio carico;</w:t>
      </w:r>
    </w:p>
    <w:p w:rsidR="009C592F" w:rsidRPr="00BA1F41" w:rsidRDefault="009C592F" w:rsidP="009C592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/>
        </w:rPr>
      </w:pPr>
      <w:proofErr w:type="gramStart"/>
      <w:r w:rsidRPr="00BA1F41">
        <w:rPr>
          <w:rFonts w:cs="Calibri"/>
          <w:b/>
          <w:i/>
          <w:color w:val="000000"/>
        </w:rPr>
        <w:t>oppure</w:t>
      </w:r>
      <w:proofErr w:type="gramEnd"/>
    </w:p>
    <w:p w:rsidR="009C592F" w:rsidRPr="00BA1F41" w:rsidRDefault="009C592F" w:rsidP="009C592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cs="Calibri"/>
          <w:color w:val="000000"/>
        </w:rPr>
        <w:t>aver riportato le seguenti condanne</w:t>
      </w:r>
      <w:proofErr w:type="gramStart"/>
      <w:r w:rsidRPr="00BA1F41">
        <w:rPr>
          <w:rFonts w:cs="Calibri"/>
          <w:color w:val="000000"/>
        </w:rPr>
        <w:t xml:space="preserve"> ..</w:t>
      </w:r>
      <w:proofErr w:type="gramEnd"/>
      <w:r w:rsidRPr="00BA1F41">
        <w:rPr>
          <w:rFonts w:cs="Calibri"/>
          <w:color w:val="000000"/>
        </w:rPr>
        <w:t xml:space="preserve">……………………………………………………………..…………………. </w:t>
      </w:r>
      <w:proofErr w:type="gramStart"/>
      <w:r w:rsidRPr="00BA1F41">
        <w:rPr>
          <w:rFonts w:cs="Calibri"/>
          <w:b/>
          <w:i/>
          <w:color w:val="000000"/>
        </w:rPr>
        <w:t>oppure</w:t>
      </w:r>
      <w:proofErr w:type="gramEnd"/>
    </w:p>
    <w:p w:rsidR="009C592F" w:rsidRPr="00BA1F41" w:rsidRDefault="009C592F" w:rsidP="009C592F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cs="Calibri"/>
          <w:color w:val="000000"/>
        </w:rPr>
        <w:t xml:space="preserve">di avere i seguenti procedimenti penali in corso ………………………………………………………………… </w:t>
      </w:r>
    </w:p>
    <w:p w:rsidR="009C592F" w:rsidRPr="00BA1F41" w:rsidRDefault="009C592F" w:rsidP="009C592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  <w:t xml:space="preserve"> </w:t>
      </w:r>
      <w:r w:rsidRPr="00BA1F41">
        <w:rPr>
          <w:rFonts w:cs="Calibri"/>
          <w:color w:val="000000"/>
        </w:rPr>
        <w:t>di non essere stato destituito o dispensato dall’impiego, ovvero licenziato presso pubbliche amministrazioni;</w:t>
      </w:r>
    </w:p>
    <w:p w:rsidR="009C592F" w:rsidRPr="00BA1F41" w:rsidRDefault="009C592F" w:rsidP="009C592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000000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cs="Calibri"/>
          <w:color w:val="000000"/>
        </w:rPr>
        <w:t>di essere nei confronti degli obblighi militari nella seguente posizione</w:t>
      </w:r>
      <w:proofErr w:type="gramStart"/>
      <w:r w:rsidRPr="00BA1F41">
        <w:rPr>
          <w:rFonts w:cs="Calibri"/>
          <w:color w:val="000000"/>
        </w:rPr>
        <w:t xml:space="preserve"> :…</w:t>
      </w:r>
      <w:proofErr w:type="gramEnd"/>
      <w:r w:rsidRPr="00BA1F41">
        <w:rPr>
          <w:rFonts w:cs="Calibri"/>
          <w:color w:val="000000"/>
        </w:rPr>
        <w:t>…………</w:t>
      </w:r>
    </w:p>
    <w:p w:rsidR="009C592F" w:rsidRPr="00BA1F41" w:rsidRDefault="009C592F" w:rsidP="009C592F">
      <w:pPr>
        <w:pStyle w:val="Default"/>
        <w:numPr>
          <w:ilvl w:val="0"/>
          <w:numId w:val="30"/>
        </w:numPr>
        <w:ind w:left="426" w:hanging="426"/>
        <w:rPr>
          <w:rFonts w:asciiTheme="minorHAnsi" w:hAnsiTheme="minorHAnsi" w:cs="Calibri"/>
          <w:sz w:val="22"/>
          <w:szCs w:val="22"/>
        </w:rPr>
      </w:pP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asciiTheme="minorHAnsi" w:hAnsiTheme="minorHAnsi" w:cs="Calibri"/>
          <w:sz w:val="22"/>
          <w:szCs w:val="22"/>
        </w:rPr>
        <w:t xml:space="preserve">di non essere stato destinatario di sanzioni disciplinari superiori al richiamo verbale nell’ultimo biennio </w:t>
      </w:r>
      <w:proofErr w:type="gramStart"/>
      <w:r w:rsidRPr="00BA1F41">
        <w:rPr>
          <w:rFonts w:asciiTheme="minorHAnsi" w:hAnsiTheme="minorHAnsi" w:cs="Calibri"/>
          <w:sz w:val="22"/>
          <w:szCs w:val="22"/>
        </w:rPr>
        <w:t>oppure :</w:t>
      </w:r>
      <w:proofErr w:type="gramEnd"/>
    </w:p>
    <w:p w:rsidR="009C592F" w:rsidRPr="00BA1F41" w:rsidRDefault="009C592F" w:rsidP="009C592F">
      <w:pPr>
        <w:pStyle w:val="Default"/>
        <w:ind w:left="426" w:hanging="426"/>
        <w:rPr>
          <w:rFonts w:asciiTheme="minorHAnsi" w:hAnsiTheme="minorHAnsi" w:cs="Calibri"/>
          <w:sz w:val="22"/>
          <w:szCs w:val="22"/>
        </w:rPr>
      </w:pPr>
      <w:r w:rsidRPr="00BA1F41">
        <w:rPr>
          <w:rFonts w:asciiTheme="minorHAnsi" w:hAnsiTheme="minorHAnsi" w:cs="Calibri"/>
          <w:sz w:val="22"/>
          <w:szCs w:val="22"/>
        </w:rPr>
        <w:t>-</w:t>
      </w:r>
      <w:r w:rsidRPr="00BA1F41">
        <w:rPr>
          <w:rFonts w:asciiTheme="minorHAnsi" w:hAnsiTheme="minorHAnsi" w:cs="Calibri"/>
          <w:sz w:val="22"/>
          <w:szCs w:val="22"/>
        </w:rPr>
        <w:tab/>
      </w:r>
      <w:r>
        <w:rPr>
          <w:rFonts w:cs="Wingdings"/>
        </w:rPr>
        <w:t>□</w:t>
      </w:r>
      <w:r w:rsidR="00717263">
        <w:rPr>
          <w:rFonts w:cs="Wingdings"/>
        </w:rPr>
        <w:tab/>
      </w:r>
      <w:r w:rsidRPr="00BA1F41">
        <w:rPr>
          <w:rFonts w:asciiTheme="minorHAnsi" w:hAnsiTheme="minorHAnsi" w:cs="Calibri"/>
          <w:sz w:val="22"/>
          <w:szCs w:val="22"/>
        </w:rPr>
        <w:t xml:space="preserve">di essere stato destinatario delle seguenti sanzioni disciplinari nell’ultimo biennio ................................................................................................................................................... </w:t>
      </w:r>
    </w:p>
    <w:p w:rsidR="009C592F" w:rsidRPr="00BA1F41" w:rsidRDefault="009C592F" w:rsidP="009C592F">
      <w:pPr>
        <w:pStyle w:val="Default"/>
        <w:ind w:left="426" w:hanging="426"/>
        <w:rPr>
          <w:rFonts w:asciiTheme="minorHAnsi" w:hAnsiTheme="minorHAnsi" w:cs="Calibri"/>
          <w:sz w:val="22"/>
          <w:szCs w:val="22"/>
        </w:rPr>
      </w:pPr>
    </w:p>
    <w:p w:rsidR="009C592F" w:rsidRPr="00BA1F41" w:rsidRDefault="009C592F" w:rsidP="009C592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b/>
        </w:rPr>
      </w:pPr>
      <w:proofErr w:type="gramStart"/>
      <w:r w:rsidRPr="00BA1F41">
        <w:rPr>
          <w:rFonts w:cs="Times New Roman"/>
          <w:b/>
        </w:rPr>
        <w:t>di</w:t>
      </w:r>
      <w:proofErr w:type="gramEnd"/>
      <w:r w:rsidRPr="00BA1F41">
        <w:rPr>
          <w:rFonts w:cs="Times New Roman"/>
          <w:b/>
        </w:rPr>
        <w:t xml:space="preserve"> essere in possesso dei seguenti requisiti specifici di ammissione:</w:t>
      </w:r>
    </w:p>
    <w:p w:rsidR="009C592F" w:rsidRPr="00BA1F41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cs="Wingdings"/>
        </w:rPr>
        <w:t>□</w:t>
      </w:r>
      <w:r w:rsidR="008E1B44">
        <w:rPr>
          <w:rFonts w:cs="Wingdings"/>
        </w:rPr>
        <w:tab/>
      </w:r>
      <w:r w:rsidRPr="00BA1F41">
        <w:rPr>
          <w:rFonts w:asciiTheme="minorHAnsi" w:hAnsiTheme="minorHAnsi" w:cs="Calibri"/>
          <w:sz w:val="22"/>
          <w:szCs w:val="22"/>
        </w:rPr>
        <w:t>essere stato in servizio, nel profilo oggetto della richiesta di stabilizzazione, successivamente alla data del 28/08/2015 con contratto di lavoro a tempo determinato di tipo subordinato presso la Fondazione IRCCS Policlinico San Matteo di Pavia;</w:t>
      </w:r>
    </w:p>
    <w:p w:rsidR="009C592F" w:rsidRPr="00BA1F41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cs="Wingdings"/>
        </w:rPr>
        <w:t>□</w:t>
      </w:r>
      <w:r w:rsidR="008E1B44">
        <w:rPr>
          <w:rFonts w:cs="Wingdings"/>
        </w:rPr>
        <w:tab/>
      </w:r>
      <w:r w:rsidRPr="00BA1F41">
        <w:rPr>
          <w:rFonts w:asciiTheme="minorHAnsi" w:hAnsiTheme="minorHAnsi" w:cs="Calibri"/>
          <w:sz w:val="22"/>
          <w:szCs w:val="22"/>
        </w:rPr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9C592F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cs="Wingdings"/>
        </w:rPr>
        <w:t>□</w:t>
      </w:r>
      <w:r w:rsidRPr="00BA1F41">
        <w:rPr>
          <w:rFonts w:asciiTheme="minorHAnsi" w:hAnsiTheme="minorHAnsi" w:cs="Calibri"/>
          <w:sz w:val="22"/>
          <w:szCs w:val="22"/>
        </w:rPr>
        <w:t>aver maturato, al 31/12/2017, almeno tre anni di servizio, nel profilo oggetto della richiesta di stabilizzazione, anche non continuativi, negli ultimi otto anni (dal 01/01/2010 al 31/12/2017), come di seguito indicati:</w:t>
      </w:r>
    </w:p>
    <w:p w:rsidR="009C592F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9C592F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3648D2" w:rsidRDefault="003648D2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AF182A" w:rsidRDefault="00AF182A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3648D2" w:rsidRDefault="003648D2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9C592F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9C592F" w:rsidRPr="00BA1F41" w:rsidRDefault="009C592F" w:rsidP="009C592F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6"/>
        <w:gridCol w:w="1628"/>
        <w:gridCol w:w="1630"/>
        <w:gridCol w:w="1629"/>
        <w:gridCol w:w="1629"/>
        <w:gridCol w:w="1629"/>
      </w:tblGrid>
      <w:tr w:rsidR="009C592F" w:rsidRPr="00BA1F41" w:rsidTr="00650E53">
        <w:trPr>
          <w:trHeight w:val="712"/>
        </w:trPr>
        <w:tc>
          <w:tcPr>
            <w:tcW w:w="1629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ENTE</w:t>
            </w:r>
          </w:p>
        </w:tc>
        <w:tc>
          <w:tcPr>
            <w:tcW w:w="1629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PROFILO/</w:t>
            </w:r>
          </w:p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QUALIFICA/</w:t>
            </w:r>
          </w:p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MANSIONE</w:t>
            </w:r>
          </w:p>
        </w:tc>
        <w:tc>
          <w:tcPr>
            <w:tcW w:w="1630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 DI CONTRATTO (SUBORDINATO/ COCOCO/ LP)</w:t>
            </w:r>
          </w:p>
        </w:tc>
        <w:tc>
          <w:tcPr>
            <w:tcW w:w="1630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DAL (GG/MM/AA)</w:t>
            </w:r>
          </w:p>
        </w:tc>
        <w:tc>
          <w:tcPr>
            <w:tcW w:w="1630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AL (GG/MM/AA)</w:t>
            </w:r>
          </w:p>
        </w:tc>
        <w:tc>
          <w:tcPr>
            <w:tcW w:w="1630" w:type="dxa"/>
            <w:vAlign w:val="center"/>
          </w:tcPr>
          <w:p w:rsidR="009C592F" w:rsidRPr="00BA1F41" w:rsidRDefault="009C592F" w:rsidP="00650E5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A1F4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NUM. ORE SETTIMANALI</w:t>
            </w:r>
          </w:p>
        </w:tc>
      </w:tr>
      <w:tr w:rsidR="009C592F" w:rsidRPr="00BA1F41" w:rsidTr="00650E53">
        <w:trPr>
          <w:trHeight w:val="964"/>
        </w:trPr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9C592F" w:rsidRPr="00BA1F41" w:rsidTr="00650E53">
        <w:trPr>
          <w:trHeight w:val="964"/>
        </w:trPr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9C592F" w:rsidRPr="00BA1F41" w:rsidTr="00650E53">
        <w:trPr>
          <w:trHeight w:val="964"/>
        </w:trPr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9C592F" w:rsidRPr="00BA1F41" w:rsidTr="00650E53">
        <w:trPr>
          <w:trHeight w:val="964"/>
        </w:trPr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9C592F" w:rsidRPr="00BA1F41" w:rsidTr="00650E53">
        <w:trPr>
          <w:trHeight w:val="964"/>
        </w:trPr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9C592F" w:rsidRPr="00BA1F41" w:rsidRDefault="009C592F" w:rsidP="00650E53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:rsidR="003648D2" w:rsidRDefault="003648D2" w:rsidP="009B6C75">
      <w:pPr>
        <w:pStyle w:val="Corpotesto"/>
        <w:spacing w:after="0" w:line="240" w:lineRule="auto"/>
        <w:jc w:val="both"/>
        <w:rPr>
          <w:rFonts w:cs="Calibri"/>
          <w:b/>
          <w:bCs/>
        </w:rPr>
      </w:pPr>
    </w:p>
    <w:p w:rsidR="009C592F" w:rsidRPr="009B6C75" w:rsidRDefault="009C592F" w:rsidP="009B6C75">
      <w:pPr>
        <w:pStyle w:val="Corpotesto"/>
        <w:spacing w:after="0" w:line="240" w:lineRule="auto"/>
        <w:jc w:val="both"/>
        <w:rPr>
          <w:rFonts w:cstheme="minorHAnsi"/>
        </w:rPr>
      </w:pPr>
      <w:r w:rsidRPr="00BA1F41">
        <w:rPr>
          <w:rFonts w:cs="Calibri"/>
          <w:b/>
          <w:bCs/>
        </w:rPr>
        <w:t>NB</w:t>
      </w:r>
      <w:r w:rsidRPr="00BA1F41">
        <w:rPr>
          <w:rFonts w:cs="Calibri"/>
          <w:bCs/>
        </w:rPr>
        <w:t xml:space="preserve">: Nella descrizione di “PROFILO/QUALIFICA/MANSIONE”, in caso di contratto subordinato dovrà essere indicata la qualifica e categoria da CCNL, negli altri casi dovrà essere definita e sinteticamente riportata la </w:t>
      </w:r>
      <w:r w:rsidRPr="00CF5667">
        <w:rPr>
          <w:rFonts w:cs="Calibri"/>
          <w:bCs/>
        </w:rPr>
        <w:t>mansione svolta di cui il candidato autocertifica la corrispondenza al profilo di cui all’avviso.</w:t>
      </w:r>
      <w:r w:rsidRPr="00CF5667">
        <w:rPr>
          <w:rFonts w:cstheme="minorHAnsi"/>
        </w:rPr>
        <w:t xml:space="preserve">  Sarà cura dei candidati, dimostrare che l’attività svolta nell’ambito di contratti di lavoro non subordinati sia riconducibile alla medesima area e categoria banditi</w:t>
      </w:r>
    </w:p>
    <w:p w:rsidR="009C592F" w:rsidRPr="00BA1F41" w:rsidRDefault="009C592F" w:rsidP="009C592F">
      <w:pPr>
        <w:pStyle w:val="Default"/>
        <w:rPr>
          <w:rFonts w:asciiTheme="minorHAnsi" w:hAnsiTheme="minorHAnsi" w:cs="Calibri"/>
          <w:bCs/>
          <w:sz w:val="22"/>
          <w:szCs w:val="22"/>
        </w:rPr>
      </w:pPr>
    </w:p>
    <w:p w:rsidR="009C592F" w:rsidRPr="00BA1F41" w:rsidRDefault="009C592F" w:rsidP="009C592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b/>
        </w:rPr>
      </w:pPr>
      <w:r w:rsidRPr="00BA1F41">
        <w:rPr>
          <w:rFonts w:cs="Times New Roman"/>
          <w:b/>
        </w:rPr>
        <w:t xml:space="preserve"> </w:t>
      </w:r>
      <w:proofErr w:type="gramStart"/>
      <w:r w:rsidRPr="00BA1F41">
        <w:rPr>
          <w:rFonts w:cs="Times New Roman"/>
          <w:b/>
        </w:rPr>
        <w:t>dichiara</w:t>
      </w:r>
      <w:proofErr w:type="gramEnd"/>
      <w:r w:rsidRPr="00BA1F41">
        <w:rPr>
          <w:rFonts w:cs="Times New Roman"/>
          <w:b/>
        </w:rPr>
        <w:t xml:space="preserve"> altresì: </w:t>
      </w:r>
    </w:p>
    <w:p w:rsidR="009C592F" w:rsidRPr="00F279CA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>
        <w:rPr>
          <w:rFonts w:cs="Wingdings"/>
        </w:rPr>
        <w:t>□</w:t>
      </w:r>
      <w:r w:rsidR="00F279CA">
        <w:rPr>
          <w:rFonts w:cs="Wingdings"/>
        </w:rPr>
        <w:t xml:space="preserve"> </w:t>
      </w:r>
      <w:r w:rsidRPr="00F279CA">
        <w:rPr>
          <w:rFonts w:cs="Wingdings"/>
        </w:rPr>
        <w:t>di non essere titolare di un contratto di lavoro subordinato a tempo indeterminato presso una pubblica amministrazione in profilo equivalente o superiore a quello oggetto della richiesta di stabilizzazione;</w:t>
      </w:r>
    </w:p>
    <w:p w:rsidR="009C592F" w:rsidRPr="00F279CA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>
        <w:rPr>
          <w:rFonts w:cs="Wingdings"/>
        </w:rPr>
        <w:t>□</w:t>
      </w:r>
      <w:r w:rsidR="00F279CA">
        <w:rPr>
          <w:rFonts w:cs="Wingdings"/>
        </w:rPr>
        <w:t xml:space="preserve"> </w:t>
      </w:r>
      <w:r w:rsidRPr="00F279CA">
        <w:rPr>
          <w:rFonts w:cs="Wingdings"/>
        </w:rPr>
        <w:t>di avere diritto a priorità di assunzione in quanto in servizio con contratto di lavoro a tempo determinato di tipo subordinato alla data del 22/6/2017 nel profilo oggetto della richiesta di stabilizzazione, presso la Fondazione IRCCS Policlinico San Matteo di Pavia (barrare solo in caso affermativo);</w:t>
      </w:r>
    </w:p>
    <w:p w:rsidR="009C592F" w:rsidRPr="00F279CA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>
        <w:rPr>
          <w:rFonts w:cs="Wingdings"/>
        </w:rPr>
        <w:t>□</w:t>
      </w:r>
      <w:r w:rsidR="00F279CA">
        <w:rPr>
          <w:rFonts w:cs="Wingdings"/>
        </w:rPr>
        <w:t xml:space="preserve"> </w:t>
      </w:r>
      <w:r w:rsidRPr="00F279CA">
        <w:rPr>
          <w:rFonts w:cs="Wingdings"/>
        </w:rPr>
        <w:t>di essere in possesso di tutti i requisiti previsti dalla normativa per l’assunzione dello specifico profilo oggetto della richiesta di stabilizzazione e precisamente dei titoli di studio, titoli di Formazione, esperienza professionale, abilitazioni e iscrizioni agli albi (ove esistenti) – compilare per quanto di attinenza:</w:t>
      </w:r>
    </w:p>
    <w:p w:rsidR="009C592F" w:rsidRPr="00BA1F41" w:rsidRDefault="009C592F" w:rsidP="009C592F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BA1F41">
        <w:t>di</w:t>
      </w:r>
      <w:proofErr w:type="gramEnd"/>
      <w:r w:rsidRPr="00BA1F41">
        <w:t xml:space="preserve"> essere in possesso del seguente titolo di studio:…….……..........…………………….....……....</w:t>
      </w:r>
    </w:p>
    <w:p w:rsidR="009C592F" w:rsidRPr="00BA1F41" w:rsidRDefault="009C592F" w:rsidP="009C592F">
      <w:pPr>
        <w:spacing w:line="300" w:lineRule="exact"/>
        <w:ind w:left="567" w:hanging="141"/>
      </w:pPr>
      <w:proofErr w:type="gramStart"/>
      <w:r w:rsidRPr="00BA1F41">
        <w:t>conseguito</w:t>
      </w:r>
      <w:proofErr w:type="gramEnd"/>
      <w:r w:rsidRPr="00BA1F41">
        <w:t xml:space="preserve"> presso .............................................................................….. </w:t>
      </w:r>
      <w:proofErr w:type="gramStart"/>
      <w:r w:rsidRPr="00BA1F41">
        <w:t>il</w:t>
      </w:r>
      <w:proofErr w:type="gramEnd"/>
      <w:r w:rsidRPr="00BA1F41">
        <w:t xml:space="preserve"> ......................................;</w:t>
      </w:r>
    </w:p>
    <w:p w:rsidR="009C592F" w:rsidRPr="00BA1F41" w:rsidRDefault="009C592F" w:rsidP="009C592F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BA1F41">
        <w:t>di</w:t>
      </w:r>
      <w:proofErr w:type="gramEnd"/>
      <w:r w:rsidRPr="00BA1F41">
        <w:t xml:space="preserve"> essere iscritto all'Albo/ordine dei ……………….......…………………………………. </w:t>
      </w:r>
      <w:proofErr w:type="gramStart"/>
      <w:r w:rsidRPr="00BA1F41">
        <w:t>della</w:t>
      </w:r>
      <w:proofErr w:type="gramEnd"/>
      <w:r w:rsidRPr="00BA1F41">
        <w:t xml:space="preserve"> Provincia di ……..............……..... </w:t>
      </w:r>
      <w:proofErr w:type="gramStart"/>
      <w:r w:rsidRPr="00BA1F41">
        <w:t>al</w:t>
      </w:r>
      <w:proofErr w:type="gramEnd"/>
      <w:r w:rsidRPr="00BA1F41">
        <w:t xml:space="preserve"> n. …....….…… </w:t>
      </w:r>
      <w:proofErr w:type="gramStart"/>
      <w:r w:rsidRPr="00BA1F41">
        <w:t>dal</w:t>
      </w:r>
      <w:proofErr w:type="gramEnd"/>
      <w:r w:rsidRPr="00BA1F41">
        <w:t>………....….......................….……….;</w:t>
      </w:r>
    </w:p>
    <w:p w:rsidR="009C592F" w:rsidRPr="00BA1F41" w:rsidRDefault="009C592F" w:rsidP="009C592F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BA1F41">
        <w:lastRenderedPageBreak/>
        <w:t>di</w:t>
      </w:r>
      <w:proofErr w:type="gramEnd"/>
      <w:r w:rsidRPr="00BA1F41">
        <w:t xml:space="preserve"> essere in possesso della specializzazione in ………..………………………………….. </w:t>
      </w:r>
      <w:proofErr w:type="gramStart"/>
      <w:r w:rsidRPr="00BA1F41">
        <w:t>conseguita</w:t>
      </w:r>
      <w:proofErr w:type="gramEnd"/>
      <w:r w:rsidRPr="00BA1F41">
        <w:t xml:space="preserve"> presso l'Università degli Studi di ………………………….................................…………………… il …………..…….……., ovvero di essere iscritto al ….......… </w:t>
      </w:r>
      <w:proofErr w:type="gramStart"/>
      <w:r w:rsidRPr="00BA1F41">
        <w:t>anno</w:t>
      </w:r>
      <w:proofErr w:type="gramEnd"/>
      <w:r w:rsidRPr="00BA1F41">
        <w:t xml:space="preserve"> della scuola di specializzazione in ……………...............................………………………..…..…………….. dell'Università degli Studi di …………………..................…………...........................……………………</w:t>
      </w:r>
      <w:proofErr w:type="gramStart"/>
      <w:r w:rsidRPr="00BA1F41">
        <w:t>…….</w:t>
      </w:r>
      <w:proofErr w:type="gramEnd"/>
      <w:r w:rsidRPr="00BA1F41">
        <w:t>……;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  <w:r>
        <w:rPr>
          <w:rFonts w:cs="Wingdings"/>
        </w:rPr>
        <w:t>□</w:t>
      </w:r>
      <w:r w:rsidR="000B2C1D">
        <w:rPr>
          <w:rFonts w:cs="Wingdings"/>
        </w:rPr>
        <w:t xml:space="preserve"> </w:t>
      </w:r>
      <w:r w:rsidRPr="00BA1F41">
        <w:rPr>
          <w:rFonts w:cs="Calibri"/>
          <w:color w:val="000000"/>
        </w:rPr>
        <w:t>di essere a conoscenza del fatto che tutti i requisiti di ammissione devono essere posseduti alla data di scadenza del termine stabilito per la presentazione delle domande di ammissione e devono permanere anche al momento dell’assunzione;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>
        <w:rPr>
          <w:rFonts w:cs="Wingdings"/>
        </w:rPr>
        <w:t>□</w:t>
      </w:r>
      <w:r w:rsidR="000B2C1D">
        <w:rPr>
          <w:rFonts w:cs="Wingdings"/>
        </w:rPr>
        <w:t xml:space="preserve"> </w:t>
      </w:r>
      <w:r w:rsidRPr="00BA1F41">
        <w:rPr>
          <w:rFonts w:cs="Calibri"/>
          <w:color w:val="000000"/>
        </w:rPr>
        <w:t>di essere a conoscenza che l’assunzione è subordinata alla sussistenza della piena idoneità alla mansione specifica del profilo oggetto della richiesta di stabilizzazione. Il relativo accertamento è effettuato, a cura della Fondazione IRCCS Policlinico San Matteo di Pavia, prima dell’immissione in servizio;</w:t>
      </w:r>
    </w:p>
    <w:p w:rsidR="009C592F" w:rsidRPr="000B2C1D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 w:rsidRPr="000B2C1D">
        <w:rPr>
          <w:rFonts w:cs="Wingdings"/>
        </w:rPr>
        <w:t>□</w:t>
      </w:r>
      <w:r w:rsidR="009B6C75" w:rsidRPr="000B2C1D">
        <w:rPr>
          <w:rFonts w:cs="Wingdings"/>
        </w:rPr>
        <w:t xml:space="preserve"> </w:t>
      </w:r>
      <w:r w:rsidRPr="000B2C1D">
        <w:rPr>
          <w:rFonts w:cs="Wingdings"/>
        </w:rPr>
        <w:t>di possedere il seguente titolo di preferenza ai sensi dell’art. 5 del DPR 487/1994: …………………</w:t>
      </w:r>
      <w:proofErr w:type="gramStart"/>
      <w:r w:rsidRPr="000B2C1D">
        <w:rPr>
          <w:rFonts w:cs="Wingdings"/>
        </w:rPr>
        <w:t>…….</w:t>
      </w:r>
      <w:proofErr w:type="gramEnd"/>
      <w:r w:rsidRPr="000B2C1D">
        <w:rPr>
          <w:rFonts w:cs="Wingdings"/>
        </w:rPr>
        <w:t>.</w:t>
      </w:r>
    </w:p>
    <w:p w:rsidR="009C592F" w:rsidRPr="000B2C1D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 w:rsidRPr="000B2C1D">
        <w:rPr>
          <w:rFonts w:cs="Wingdings"/>
        </w:rPr>
        <w:tab/>
        <w:t>……………………………………………………………………………………………………………………………………………………..</w:t>
      </w:r>
    </w:p>
    <w:p w:rsidR="009C592F" w:rsidRPr="000B2C1D" w:rsidRDefault="009C592F" w:rsidP="009C5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 w:rsidRPr="000B2C1D">
        <w:rPr>
          <w:rFonts w:cs="Wingdings"/>
        </w:rPr>
        <w:tab/>
        <w:t>……………………………………………………………………………………………………………………………………………………..</w:t>
      </w:r>
    </w:p>
    <w:p w:rsidR="009C592F" w:rsidRPr="000B2C1D" w:rsidRDefault="009C592F" w:rsidP="000B2C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Wingdings"/>
        </w:rPr>
      </w:pPr>
      <w:r w:rsidRPr="000B2C1D">
        <w:rPr>
          <w:rFonts w:cs="Wingdings"/>
        </w:rPr>
        <w:t>□</w:t>
      </w:r>
      <w:r w:rsidR="009B6C75" w:rsidRPr="000B2C1D">
        <w:rPr>
          <w:rFonts w:cs="Wingdings"/>
        </w:rPr>
        <w:t xml:space="preserve"> </w:t>
      </w:r>
      <w:r w:rsidRPr="000B2C1D">
        <w:rPr>
          <w:rFonts w:cs="Wingdings"/>
        </w:rPr>
        <w:t>di accettare incondizionatamente tutte le prescrizioni del bando, comprensive della valutazione delle domande.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A1F41">
        <w:rPr>
          <w:rFonts w:cs="Calibri"/>
          <w:b/>
          <w:color w:val="000000"/>
          <w:sz w:val="24"/>
          <w:szCs w:val="24"/>
        </w:rPr>
        <w:t>ALLEGA</w:t>
      </w:r>
      <w:r w:rsidRPr="00BA1F41">
        <w:rPr>
          <w:rFonts w:cs="Calibri"/>
          <w:color w:val="000000"/>
          <w:sz w:val="24"/>
          <w:szCs w:val="24"/>
        </w:rPr>
        <w:t xml:space="preserve">: 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B6C75">
        <w:rPr>
          <w:rFonts w:cs="Wingdings"/>
          <w:sz w:val="36"/>
          <w:szCs w:val="36"/>
        </w:rPr>
        <w:t>□</w:t>
      </w:r>
      <w:r w:rsidR="009B6C75">
        <w:rPr>
          <w:rFonts w:cs="Wingdings"/>
        </w:rPr>
        <w:tab/>
      </w:r>
      <w:r w:rsidRPr="00BA1F41">
        <w:rPr>
          <w:rFonts w:cs="Calibri"/>
          <w:color w:val="000000"/>
        </w:rPr>
        <w:t>Fotocopia documento di identità in corso di validità.</w:t>
      </w: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C592F" w:rsidRPr="00BA1F41" w:rsidRDefault="009C592F" w:rsidP="009C59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9C592F" w:rsidRDefault="009C592F" w:rsidP="0037515C">
      <w:pPr>
        <w:keepNext/>
        <w:keepLines/>
        <w:spacing w:after="0" w:line="276" w:lineRule="auto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b/>
          <w:sz w:val="24"/>
          <w:szCs w:val="24"/>
          <w:lang w:eastAsia="it-IT"/>
        </w:rPr>
        <w:t>CHIEDE</w:t>
      </w:r>
      <w:r w:rsidRPr="00BA1F41">
        <w:rPr>
          <w:rFonts w:eastAsia="Times New Roman" w:cs="Calibri"/>
          <w:lang w:eastAsia="it-IT"/>
        </w:rPr>
        <w:t xml:space="preserve"> che ogni comunicazione relativa al presente concorso sia fatta al seguente indirizzo:</w:t>
      </w:r>
    </w:p>
    <w:p w:rsidR="0037515C" w:rsidRPr="00BA1F41" w:rsidRDefault="0037515C" w:rsidP="0037515C">
      <w:pPr>
        <w:keepNext/>
        <w:keepLines/>
        <w:spacing w:after="0" w:line="276" w:lineRule="auto"/>
        <w:rPr>
          <w:rFonts w:eastAsia="Times New Roman" w:cs="Calibri"/>
          <w:lang w:eastAsia="it-IT"/>
        </w:rPr>
      </w:pPr>
    </w:p>
    <w:p w:rsidR="009C592F" w:rsidRPr="00BA1F41" w:rsidRDefault="009C592F" w:rsidP="0037515C">
      <w:pPr>
        <w:keepNext/>
        <w:keepLines/>
        <w:spacing w:after="0" w:line="276" w:lineRule="auto"/>
        <w:jc w:val="both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lang w:eastAsia="it-IT"/>
        </w:rPr>
        <w:t>Cognome e nome ……………………………………………………………………</w:t>
      </w:r>
      <w:proofErr w:type="gramStart"/>
      <w:r w:rsidRPr="00BA1F41">
        <w:rPr>
          <w:rFonts w:eastAsia="Times New Roman" w:cs="Calibri"/>
          <w:lang w:eastAsia="it-IT"/>
        </w:rPr>
        <w:t>…….</w:t>
      </w:r>
      <w:proofErr w:type="gramEnd"/>
      <w:r w:rsidRPr="00BA1F41">
        <w:rPr>
          <w:rFonts w:eastAsia="Times New Roman" w:cs="Calibri"/>
          <w:lang w:eastAsia="it-IT"/>
        </w:rPr>
        <w:t>……………………</w:t>
      </w:r>
    </w:p>
    <w:p w:rsidR="009C592F" w:rsidRPr="00BA1F41" w:rsidRDefault="009C592F" w:rsidP="0037515C">
      <w:pPr>
        <w:keepNext/>
        <w:keepLines/>
        <w:spacing w:after="0" w:line="276" w:lineRule="auto"/>
        <w:jc w:val="both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lang w:eastAsia="it-IT"/>
        </w:rPr>
        <w:t>Via ……………………………………...………………………………………… n. ……………………</w:t>
      </w:r>
    </w:p>
    <w:p w:rsidR="009C592F" w:rsidRPr="00BA1F41" w:rsidRDefault="009C592F" w:rsidP="0037515C">
      <w:pPr>
        <w:keepNext/>
        <w:keepLines/>
        <w:spacing w:after="0" w:line="276" w:lineRule="auto"/>
        <w:jc w:val="both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del</w:t>
      </w:r>
      <w:proofErr w:type="gramEnd"/>
      <w:r w:rsidRPr="00BA1F41">
        <w:rPr>
          <w:rFonts w:eastAsia="Times New Roman" w:cs="Calibri"/>
          <w:lang w:eastAsia="it-IT"/>
        </w:rPr>
        <w:t xml:space="preserve"> Comune di …………………………………………………………………...</w:t>
      </w:r>
      <w:proofErr w:type="spellStart"/>
      <w:r w:rsidRPr="00BA1F41">
        <w:rPr>
          <w:rFonts w:eastAsia="Times New Roman" w:cs="Calibri"/>
          <w:lang w:eastAsia="it-IT"/>
        </w:rPr>
        <w:t>Prov</w:t>
      </w:r>
      <w:proofErr w:type="spellEnd"/>
      <w:r w:rsidRPr="00BA1F41">
        <w:rPr>
          <w:rFonts w:eastAsia="Times New Roman" w:cs="Calibri"/>
          <w:lang w:eastAsia="it-IT"/>
        </w:rPr>
        <w:t>. ……………………..</w:t>
      </w:r>
    </w:p>
    <w:p w:rsidR="009C592F" w:rsidRPr="00BA1F41" w:rsidRDefault="009C592F" w:rsidP="0037515C">
      <w:pPr>
        <w:keepNext/>
        <w:keepLines/>
        <w:spacing w:after="0" w:line="276" w:lineRule="auto"/>
        <w:jc w:val="both"/>
        <w:rPr>
          <w:rFonts w:eastAsia="Times New Roman" w:cs="Calibri"/>
          <w:lang w:eastAsia="it-IT"/>
        </w:rPr>
      </w:pPr>
      <w:proofErr w:type="spellStart"/>
      <w:proofErr w:type="gramStart"/>
      <w:r w:rsidRPr="00BA1F41">
        <w:rPr>
          <w:rFonts w:eastAsia="Times New Roman" w:cs="Calibri"/>
          <w:lang w:eastAsia="it-IT"/>
        </w:rPr>
        <w:t>cap</w:t>
      </w:r>
      <w:proofErr w:type="spellEnd"/>
      <w:proofErr w:type="gramEnd"/>
      <w:r w:rsidRPr="00BA1F41">
        <w:rPr>
          <w:rFonts w:eastAsia="Times New Roman" w:cs="Calibri"/>
          <w:lang w:eastAsia="it-IT"/>
        </w:rPr>
        <w:t xml:space="preserve"> ………</w:t>
      </w:r>
      <w:r w:rsidR="0037515C">
        <w:rPr>
          <w:rFonts w:eastAsia="Times New Roman" w:cs="Calibri"/>
          <w:lang w:eastAsia="it-IT"/>
        </w:rPr>
        <w:t>…….</w:t>
      </w:r>
      <w:r w:rsidRPr="00BA1F41">
        <w:rPr>
          <w:rFonts w:eastAsia="Times New Roman" w:cs="Calibri"/>
          <w:lang w:eastAsia="it-IT"/>
        </w:rPr>
        <w:t xml:space="preserve"> </w:t>
      </w:r>
      <w:proofErr w:type="gramStart"/>
      <w:r w:rsidRPr="00BA1F41">
        <w:rPr>
          <w:rFonts w:eastAsia="Times New Roman" w:cs="Calibri"/>
          <w:lang w:eastAsia="it-IT"/>
        </w:rPr>
        <w:t>telefono</w:t>
      </w:r>
      <w:proofErr w:type="gramEnd"/>
      <w:r w:rsidRPr="00BA1F41">
        <w:rPr>
          <w:rFonts w:eastAsia="Times New Roman" w:cs="Calibri"/>
          <w:lang w:eastAsia="it-IT"/>
        </w:rPr>
        <w:t xml:space="preserve"> ………………………</w:t>
      </w:r>
      <w:r w:rsidR="0037515C">
        <w:rPr>
          <w:rFonts w:eastAsia="Times New Roman" w:cs="Calibri"/>
          <w:lang w:eastAsia="it-IT"/>
        </w:rPr>
        <w:t>….</w:t>
      </w:r>
      <w:r w:rsidRPr="00BA1F41">
        <w:rPr>
          <w:rFonts w:eastAsia="Times New Roman" w:cs="Calibri"/>
          <w:lang w:eastAsia="it-IT"/>
        </w:rPr>
        <w:t xml:space="preserve"> </w:t>
      </w:r>
      <w:proofErr w:type="gramStart"/>
      <w:r w:rsidRPr="00BA1F41">
        <w:rPr>
          <w:rFonts w:eastAsia="Times New Roman" w:cs="Calibri"/>
          <w:lang w:eastAsia="it-IT"/>
        </w:rPr>
        <w:t>cellulare</w:t>
      </w:r>
      <w:proofErr w:type="gramEnd"/>
      <w:r w:rsidRPr="00BA1F41">
        <w:rPr>
          <w:rFonts w:eastAsia="Times New Roman" w:cs="Calibri"/>
          <w:lang w:eastAsia="it-IT"/>
        </w:rPr>
        <w:t xml:space="preserve"> ……………..……</w:t>
      </w:r>
      <w:r w:rsidR="0037515C">
        <w:rPr>
          <w:rFonts w:eastAsia="Times New Roman" w:cs="Calibri"/>
          <w:lang w:eastAsia="it-IT"/>
        </w:rPr>
        <w:t>…….</w:t>
      </w:r>
      <w:r w:rsidRPr="00BA1F41">
        <w:rPr>
          <w:rFonts w:eastAsia="Times New Roman" w:cs="Calibri"/>
          <w:lang w:eastAsia="it-IT"/>
        </w:rPr>
        <w:t>e-mail …………………………….</w:t>
      </w:r>
    </w:p>
    <w:p w:rsidR="0037515C" w:rsidRDefault="0037515C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proofErr w:type="gramStart"/>
      <w:r w:rsidRPr="00BA1F41">
        <w:rPr>
          <w:rFonts w:eastAsia="Times New Roman" w:cs="Calibri"/>
          <w:lang w:eastAsia="it-IT"/>
        </w:rPr>
        <w:t>e</w:t>
      </w:r>
      <w:proofErr w:type="gramEnd"/>
      <w:r w:rsidRPr="00BA1F41">
        <w:rPr>
          <w:rFonts w:eastAsia="Times New Roman" w:cs="Calibri"/>
          <w:lang w:eastAsia="it-IT"/>
        </w:rPr>
        <w:t xml:space="preserve"> si impegna a comunicare tempestivamente le eventuali successive variazioni.</w:t>
      </w: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lang w:eastAsia="it-IT"/>
        </w:rPr>
        <w:t>Fermo restando che l’invio della presente domanda tramite PEC equivale automaticamente a elezione di domicilio informatico ad ogni effetto.</w:t>
      </w: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EA45C5">
        <w:rPr>
          <w:rFonts w:eastAsia="Times New Roman" w:cs="Calibri"/>
          <w:lang w:eastAsia="it-IT"/>
        </w:rPr>
        <w:t>La presentazione della manifestazione d’interesse costituisce autorizzazione al trattamento dei dati nella medesima indicati, per le finalità di gestione della procedura, ai sensi di quanto previsto dal REGOLAMENTO EUROPEO N.679/2016, secondo le modalità dell’informativa di cui all’art. 13 DEL medesimo</w:t>
      </w: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BA1F41">
        <w:rPr>
          <w:rFonts w:eastAsia="Times New Roman" w:cs="Calibri"/>
          <w:lang w:eastAsia="it-IT"/>
        </w:rPr>
        <w:t>Luogo ……………………</w:t>
      </w:r>
      <w:proofErr w:type="gramStart"/>
      <w:r w:rsidRPr="00BA1F41">
        <w:rPr>
          <w:rFonts w:eastAsia="Times New Roman" w:cs="Calibri"/>
          <w:lang w:eastAsia="it-IT"/>
        </w:rPr>
        <w:t>.................... ,</w:t>
      </w:r>
      <w:proofErr w:type="gramEnd"/>
      <w:r w:rsidRPr="00BA1F41">
        <w:rPr>
          <w:rFonts w:eastAsia="Times New Roman" w:cs="Calibri"/>
          <w:lang w:eastAsia="it-IT"/>
        </w:rPr>
        <w:t xml:space="preserve"> Data ……………………….</w:t>
      </w:r>
    </w:p>
    <w:p w:rsidR="009C592F" w:rsidRPr="00BA1F41" w:rsidRDefault="009C592F" w:rsidP="009C592F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:rsidR="009C592F" w:rsidRPr="00BA1F41" w:rsidRDefault="009C592F" w:rsidP="009C592F">
      <w:pPr>
        <w:keepNext/>
        <w:keepLines/>
        <w:spacing w:after="0" w:line="240" w:lineRule="auto"/>
        <w:ind w:left="-450"/>
        <w:jc w:val="right"/>
        <w:rPr>
          <w:rFonts w:cs="Calibri"/>
          <w:color w:val="000000"/>
          <w:sz w:val="18"/>
          <w:szCs w:val="18"/>
        </w:rPr>
      </w:pPr>
      <w:r w:rsidRPr="00BA1F41">
        <w:rPr>
          <w:rFonts w:eastAsia="Times New Roman" w:cs="Calibri"/>
          <w:lang w:eastAsia="it-IT"/>
        </w:rPr>
        <w:t xml:space="preserve">   </w:t>
      </w:r>
      <w:r w:rsidRPr="00BA1F41">
        <w:rPr>
          <w:rFonts w:eastAsia="Times New Roman" w:cs="Calibri"/>
          <w:lang w:eastAsia="it-IT"/>
        </w:rPr>
        <w:tab/>
      </w:r>
      <w:r w:rsidRPr="00BA1F41">
        <w:rPr>
          <w:rFonts w:eastAsia="Times New Roman" w:cs="Calibri"/>
          <w:lang w:eastAsia="it-IT"/>
        </w:rPr>
        <w:tab/>
      </w:r>
      <w:r w:rsidRPr="00BA1F41">
        <w:rPr>
          <w:rFonts w:eastAsia="Times New Roman" w:cs="Calibri"/>
          <w:lang w:eastAsia="it-IT"/>
        </w:rPr>
        <w:tab/>
      </w:r>
      <w:r w:rsidRPr="00BA1F41">
        <w:rPr>
          <w:rFonts w:eastAsia="Times New Roman" w:cs="Calibri"/>
          <w:lang w:eastAsia="it-IT"/>
        </w:rPr>
        <w:tab/>
      </w:r>
      <w:r w:rsidRPr="00BA1F41">
        <w:rPr>
          <w:rFonts w:eastAsia="Times New Roman" w:cs="Calibri"/>
          <w:lang w:eastAsia="it-IT"/>
        </w:rPr>
        <w:tab/>
        <w:t>Firma …………………………………</w:t>
      </w:r>
      <w:proofErr w:type="gramStart"/>
      <w:r w:rsidRPr="00BA1F41">
        <w:rPr>
          <w:rFonts w:eastAsia="Times New Roman" w:cs="Calibri"/>
          <w:lang w:eastAsia="it-IT"/>
        </w:rPr>
        <w:t>…….</w:t>
      </w:r>
      <w:proofErr w:type="gramEnd"/>
      <w:r w:rsidRPr="00BA1F41">
        <w:rPr>
          <w:rFonts w:eastAsia="Times New Roman" w:cs="Calibri"/>
          <w:lang w:eastAsia="it-IT"/>
        </w:rPr>
        <w:t>.…………</w:t>
      </w:r>
    </w:p>
    <w:p w:rsidR="009C592F" w:rsidRPr="00BA1F41" w:rsidRDefault="009C592F" w:rsidP="009C592F">
      <w:pPr>
        <w:pStyle w:val="Default"/>
        <w:rPr>
          <w:rFonts w:asciiTheme="minorHAnsi" w:hAnsiTheme="minorHAnsi" w:cs="Calibri"/>
          <w:sz w:val="18"/>
          <w:szCs w:val="18"/>
        </w:rPr>
      </w:pPr>
    </w:p>
    <w:sectPr w:rsidR="009C592F" w:rsidRPr="00BA1F41" w:rsidSect="00AF1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991" w:bottom="1134" w:left="1134" w:header="708" w:footer="1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C9" w:rsidRDefault="00913BC9" w:rsidP="00C44E58">
      <w:pPr>
        <w:spacing w:after="0" w:line="240" w:lineRule="auto"/>
      </w:pPr>
      <w:r>
        <w:separator/>
      </w:r>
    </w:p>
  </w:endnote>
  <w:endnote w:type="continuationSeparator" w:id="0">
    <w:p w:rsidR="00913BC9" w:rsidRDefault="00913BC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13862838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678DC" w:rsidRPr="00CF5667" w:rsidRDefault="007678DC" w:rsidP="006A2C6C">
        <w:pPr>
          <w:pStyle w:val="Pidipagina"/>
          <w:spacing w:line="360" w:lineRule="auto"/>
          <w:jc w:val="right"/>
          <w:rPr>
            <w:sz w:val="20"/>
            <w:szCs w:val="20"/>
          </w:rPr>
        </w:pPr>
        <w:r w:rsidRPr="00CF5667">
          <w:rPr>
            <w:sz w:val="20"/>
            <w:szCs w:val="20"/>
          </w:rPr>
          <w:fldChar w:fldCharType="begin"/>
        </w:r>
        <w:r w:rsidRPr="00CF5667">
          <w:rPr>
            <w:sz w:val="20"/>
            <w:szCs w:val="20"/>
          </w:rPr>
          <w:instrText>PAGE   \* MERGEFORMAT</w:instrText>
        </w:r>
        <w:r w:rsidRPr="00CF5667">
          <w:rPr>
            <w:sz w:val="20"/>
            <w:szCs w:val="20"/>
          </w:rPr>
          <w:fldChar w:fldCharType="separate"/>
        </w:r>
        <w:r w:rsidR="00D52378">
          <w:rPr>
            <w:noProof/>
            <w:sz w:val="20"/>
            <w:szCs w:val="20"/>
          </w:rPr>
          <w:t>4</w:t>
        </w:r>
        <w:r w:rsidRPr="00CF5667">
          <w:rPr>
            <w:sz w:val="20"/>
            <w:szCs w:val="20"/>
          </w:rPr>
          <w:fldChar w:fldCharType="end"/>
        </w:r>
        <w:r w:rsidRPr="00CF5667">
          <w:rPr>
            <w:sz w:val="20"/>
            <w:szCs w:val="20"/>
          </w:rPr>
          <w:t>/10</w:t>
        </w:r>
      </w:p>
      <w:p w:rsidR="007678DC" w:rsidRPr="00CF5667" w:rsidRDefault="007678DC" w:rsidP="00414045">
        <w:pPr>
          <w:spacing w:after="0" w:line="360" w:lineRule="auto"/>
          <w:jc w:val="center"/>
          <w:rPr>
            <w:rFonts w:ascii="Calibri" w:eastAsia="Times New Roman" w:hAnsi="Calibri" w:cs="Calibri"/>
            <w:b/>
            <w:sz w:val="24"/>
            <w:szCs w:val="24"/>
            <w:lang w:eastAsia="it-IT"/>
          </w:rPr>
        </w:pP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BANDO PUBBLICATO SUL </w:t>
        </w:r>
        <w:proofErr w:type="gramStart"/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SITO  </w:t>
        </w:r>
        <w:hyperlink r:id="rId1" w:history="1">
          <w:r w:rsidRPr="00CF5667">
            <w:rPr>
              <w:rStyle w:val="Collegamentoipertestuale"/>
              <w:rFonts w:ascii="Calibri" w:eastAsia="Times New Roman" w:hAnsi="Calibri" w:cs="Calibri"/>
              <w:b/>
              <w:color w:val="auto"/>
              <w:sz w:val="24"/>
              <w:szCs w:val="24"/>
              <w:lang w:eastAsia="it-IT"/>
            </w:rPr>
            <w:t>www.sanmatteo.org</w:t>
          </w:r>
          <w:proofErr w:type="gramEnd"/>
        </w:hyperlink>
        <w:r w:rsidRPr="00CF5667">
          <w:rPr>
            <w:rStyle w:val="Collegamentoipertestuale"/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  </w:t>
        </w:r>
        <w:r w:rsidRPr="00CF5667">
          <w:rPr>
            <w:rStyle w:val="Collegamentoipertestuale"/>
            <w:rFonts w:ascii="Calibri" w:eastAsia="Times New Roman" w:hAnsi="Calibri" w:cs="Calibri"/>
            <w:b/>
            <w:color w:val="auto"/>
            <w:sz w:val="24"/>
            <w:szCs w:val="24"/>
            <w:lang w:eastAsia="it-IT"/>
          </w:rPr>
          <w:t xml:space="preserve">IN DATA </w:t>
        </w:r>
        <w:r w:rsidR="00A364AE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18</w:t>
        </w: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/</w:t>
        </w:r>
        <w:r w:rsidR="00A364AE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10</w:t>
        </w: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/201</w:t>
        </w:r>
        <w:r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9</w:t>
        </w:r>
      </w:p>
      <w:p w:rsidR="007678DC" w:rsidRPr="00C85BF1" w:rsidRDefault="007678DC" w:rsidP="00414045">
        <w:pPr>
          <w:spacing w:after="0" w:line="360" w:lineRule="auto"/>
          <w:jc w:val="center"/>
          <w:rPr>
            <w:sz w:val="16"/>
            <w:szCs w:val="16"/>
          </w:rPr>
        </w:pP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SCADENZA IL </w:t>
        </w:r>
        <w:r w:rsidR="00A364AE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18</w:t>
        </w: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/</w:t>
        </w:r>
        <w:r w:rsidR="00A364AE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11</w:t>
        </w:r>
        <w:r w:rsidRPr="00CF5667"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/201</w:t>
        </w:r>
        <w:r>
          <w:rPr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1E75E093" wp14:editId="2B3516AF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915035</wp:posOffset>
                  </wp:positionV>
                  <wp:extent cx="1915795" cy="219075"/>
                  <wp:effectExtent l="0" t="0" r="8255" b="9525"/>
                  <wp:wrapSquare wrapText="bothSides"/>
                  <wp:docPr id="223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1579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8DC" w:rsidRPr="00A364AE" w:rsidRDefault="007678DC" w:rsidP="00985058">
                              <w:pPr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A364AE">
                                <w:rPr>
                                  <w:sz w:val="12"/>
                                  <w:szCs w:val="12"/>
                                </w:rPr>
                                <w:t>Mod</w:t>
                              </w:r>
                              <w:proofErr w:type="spellEnd"/>
                              <w:r w:rsidRPr="00A364AE">
                                <w:rPr>
                                  <w:sz w:val="12"/>
                                  <w:szCs w:val="12"/>
                                </w:rPr>
                                <w:t xml:space="preserve"> 5.2.1      </w:t>
                              </w:r>
                              <w:proofErr w:type="spellStart"/>
                              <w:r w:rsidRPr="00A364AE">
                                <w:rPr>
                                  <w:sz w:val="12"/>
                                  <w:szCs w:val="12"/>
                                </w:rPr>
                                <w:t>Rev</w:t>
                              </w:r>
                              <w:proofErr w:type="spellEnd"/>
                              <w:r w:rsidRPr="00A364AE">
                                <w:rPr>
                                  <w:sz w:val="12"/>
                                  <w:szCs w:val="12"/>
                                </w:rPr>
                                <w:t xml:space="preserve"> 2 del 23/01/2018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E75E093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372.3pt;margin-top:72.05pt;width:150.85pt;height:1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" stroked="f">
                  <v:textbox>
                    <w:txbxContent>
                      <w:p w:rsidR="007678DC" w:rsidRPr="00A364AE" w:rsidRDefault="007678DC" w:rsidP="00985058">
                        <w:pPr>
                          <w:jc w:val="right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A364AE">
                          <w:rPr>
                            <w:sz w:val="12"/>
                            <w:szCs w:val="12"/>
                          </w:rPr>
                          <w:t>Mod</w:t>
                        </w:r>
                        <w:proofErr w:type="spellEnd"/>
                        <w:r w:rsidRPr="00A364AE">
                          <w:rPr>
                            <w:sz w:val="12"/>
                            <w:szCs w:val="12"/>
                          </w:rPr>
                          <w:t xml:space="preserve"> 5.2.1      </w:t>
                        </w:r>
                        <w:proofErr w:type="spellStart"/>
                        <w:r w:rsidRPr="00A364AE">
                          <w:rPr>
                            <w:sz w:val="12"/>
                            <w:szCs w:val="12"/>
                          </w:rPr>
                          <w:t>Rev</w:t>
                        </w:r>
                        <w:proofErr w:type="spellEnd"/>
                        <w:r w:rsidRPr="00A364AE">
                          <w:rPr>
                            <w:sz w:val="12"/>
                            <w:szCs w:val="12"/>
                          </w:rPr>
                          <w:t xml:space="preserve"> 2 del 23/01/2018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DC" w:rsidRPr="00414045" w:rsidRDefault="007678DC" w:rsidP="00985058">
    <w:pPr>
      <w:spacing w:after="0" w:line="240" w:lineRule="auto"/>
      <w:jc w:val="center"/>
      <w:rPr>
        <w:rFonts w:ascii="Calibri" w:eastAsia="Times New Roman" w:hAnsi="Calibri" w:cs="Calibri"/>
        <w:b/>
        <w:lang w:eastAsia="it-IT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8EA1179" wp14:editId="16AD0908">
              <wp:simplePos x="0" y="0"/>
              <wp:positionH relativeFrom="column">
                <wp:posOffset>1442085</wp:posOffset>
              </wp:positionH>
              <wp:positionV relativeFrom="paragraph">
                <wp:posOffset>530225</wp:posOffset>
              </wp:positionV>
              <wp:extent cx="3352800" cy="742950"/>
              <wp:effectExtent l="0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78DC" w:rsidRPr="006E466B" w:rsidRDefault="007678DC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78DC" w:rsidRPr="006E466B" w:rsidRDefault="007678DC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78DC" w:rsidRPr="006E466B" w:rsidRDefault="007678DC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78DC" w:rsidRPr="006E466B" w:rsidRDefault="007678DC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27100, </w:t>
                          </w:r>
                          <w:proofErr w:type="gramStart"/>
                          <w:r w:rsidRPr="006E466B">
                            <w:rPr>
                              <w:sz w:val="16"/>
                              <w:szCs w:val="16"/>
                            </w:rPr>
                            <w:t>PAVIA  -</w:t>
                          </w:r>
                          <w:proofErr w:type="gramEnd"/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 Tel. 0382.5011</w:t>
                          </w:r>
                        </w:p>
                        <w:p w:rsidR="007678DC" w:rsidRDefault="00D52378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78DC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78DC" w:rsidRPr="00761419" w:rsidRDefault="007678DC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A11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3.55pt;margin-top:41.75pt;width:264pt;height:5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" stroked="f">
              <v:textbox>
                <w:txbxContent>
                  <w:p w:rsidR="007678DC" w:rsidRPr="006E466B" w:rsidRDefault="007678DC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78DC" w:rsidRPr="006E466B" w:rsidRDefault="007678DC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78DC" w:rsidRPr="006E466B" w:rsidRDefault="007678DC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78DC" w:rsidRPr="006E466B" w:rsidRDefault="007678DC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 xml:space="preserve">27100, </w:t>
                    </w:r>
                    <w:proofErr w:type="gramStart"/>
                    <w:r w:rsidRPr="006E466B">
                      <w:rPr>
                        <w:sz w:val="16"/>
                        <w:szCs w:val="16"/>
                      </w:rPr>
                      <w:t>PAVIA  -</w:t>
                    </w:r>
                    <w:proofErr w:type="gramEnd"/>
                    <w:r w:rsidRPr="006E466B">
                      <w:rPr>
                        <w:sz w:val="16"/>
                        <w:szCs w:val="16"/>
                      </w:rPr>
                      <w:t xml:space="preserve"> Tel. 0382.5011</w:t>
                    </w:r>
                  </w:p>
                  <w:p w:rsidR="007678DC" w:rsidRDefault="00F279CA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78DC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78DC" w:rsidRPr="00761419" w:rsidRDefault="007678DC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740229F" wp14:editId="427CCF68">
              <wp:simplePos x="0" y="0"/>
              <wp:positionH relativeFrom="column">
                <wp:posOffset>1699260</wp:posOffset>
              </wp:positionH>
              <wp:positionV relativeFrom="paragraph">
                <wp:posOffset>383539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FE46" id="Connettore 1 1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3.8pt,30.2pt" to="366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" strokecolor="#a5a5a5 [2092]" strokeweight=".5pt">
              <v:stroke joinstyle="miter"/>
              <o:lock v:ext="edit" shapetype="f"/>
            </v:line>
          </w:pict>
        </mc:Fallback>
      </mc:AlternateContent>
    </w:r>
    <w:r w:rsidRPr="00B95BA8">
      <w:rPr>
        <w:rFonts w:ascii="Calibri" w:eastAsia="Times New Roman" w:hAnsi="Calibri" w:cs="Calibri"/>
        <w:b/>
        <w:sz w:val="24"/>
        <w:szCs w:val="24"/>
        <w:lang w:eastAsia="it-IT"/>
      </w:rPr>
      <w:t xml:space="preserve">BANDO PUBBLICATO SUL SITO INTERNET AZIENDALE </w:t>
    </w:r>
    <w:hyperlink r:id="rId3" w:history="1">
      <w:proofErr w:type="gramStart"/>
      <w:r w:rsidRPr="00B95BA8">
        <w:rPr>
          <w:rStyle w:val="Collegamentoipertestuale"/>
          <w:rFonts w:ascii="Calibri" w:eastAsia="Times New Roman" w:hAnsi="Calibri" w:cs="Calibri"/>
          <w:b/>
          <w:color w:val="auto"/>
          <w:sz w:val="24"/>
          <w:szCs w:val="24"/>
          <w:lang w:eastAsia="it-IT"/>
        </w:rPr>
        <w:t>www.sanmatteo.org</w:t>
      </w:r>
    </w:hyperlink>
    <w:r w:rsidRPr="00B95BA8">
      <w:rPr>
        <w:rStyle w:val="Collegamentoipertestuale"/>
        <w:rFonts w:ascii="Calibri" w:eastAsia="Times New Roman" w:hAnsi="Calibri" w:cs="Calibri"/>
        <w:b/>
        <w:color w:val="auto"/>
        <w:sz w:val="24"/>
        <w:szCs w:val="24"/>
        <w:lang w:eastAsia="it-IT"/>
      </w:rPr>
      <w:t xml:space="preserve">  </w:t>
    </w:r>
    <w:r w:rsidR="00CE690F">
      <w:rPr>
        <w:rFonts w:ascii="Calibri" w:eastAsia="Times New Roman" w:hAnsi="Calibri" w:cs="Calibri"/>
        <w:b/>
        <w:sz w:val="24"/>
        <w:szCs w:val="24"/>
        <w:lang w:eastAsia="it-IT"/>
      </w:rPr>
      <w:t>IL</w:t>
    </w:r>
    <w:proofErr w:type="gramEnd"/>
    <w:r w:rsidR="00CE690F">
      <w:rPr>
        <w:rFonts w:ascii="Calibri" w:eastAsia="Times New Roman" w:hAnsi="Calibri" w:cs="Calibri"/>
        <w:b/>
        <w:sz w:val="24"/>
        <w:szCs w:val="24"/>
        <w:lang w:eastAsia="it-IT"/>
      </w:rPr>
      <w:t xml:space="preserve">  </w:t>
    </w:r>
    <w:r w:rsidR="00952B1E">
      <w:rPr>
        <w:rFonts w:ascii="Calibri" w:eastAsia="Times New Roman" w:hAnsi="Calibri" w:cs="Calibri"/>
        <w:b/>
        <w:sz w:val="24"/>
        <w:szCs w:val="24"/>
        <w:lang w:eastAsia="it-IT"/>
      </w:rPr>
      <w:t>18</w:t>
    </w:r>
    <w:r w:rsidR="00CE690F">
      <w:rPr>
        <w:rFonts w:ascii="Calibri" w:eastAsia="Times New Roman" w:hAnsi="Calibri" w:cs="Calibri"/>
        <w:b/>
        <w:sz w:val="24"/>
        <w:szCs w:val="24"/>
        <w:lang w:eastAsia="it-IT"/>
      </w:rPr>
      <w:t>/</w:t>
    </w:r>
    <w:r w:rsidR="00952B1E">
      <w:rPr>
        <w:rFonts w:ascii="Calibri" w:eastAsia="Times New Roman" w:hAnsi="Calibri" w:cs="Calibri"/>
        <w:b/>
        <w:sz w:val="24"/>
        <w:szCs w:val="24"/>
        <w:lang w:eastAsia="it-IT"/>
      </w:rPr>
      <w:t>10</w:t>
    </w:r>
    <w:r w:rsidR="00CE690F">
      <w:rPr>
        <w:rFonts w:ascii="Calibri" w:eastAsia="Times New Roman" w:hAnsi="Calibri" w:cs="Calibri"/>
        <w:b/>
        <w:sz w:val="24"/>
        <w:szCs w:val="24"/>
        <w:lang w:eastAsia="it-IT"/>
      </w:rPr>
      <w:t>/2019</w:t>
    </w:r>
    <w:r w:rsidRPr="00414045">
      <w:rPr>
        <w:rFonts w:ascii="Calibri" w:eastAsia="Times New Roman" w:hAnsi="Calibri" w:cs="Calibri"/>
        <w:b/>
        <w:lang w:eastAsia="it-IT"/>
      </w:rPr>
      <w:t xml:space="preserve"> </w:t>
    </w:r>
  </w:p>
  <w:p w:rsidR="007678DC" w:rsidRPr="00B95BA8" w:rsidRDefault="007678DC" w:rsidP="00985058">
    <w:pPr>
      <w:spacing w:after="0" w:line="240" w:lineRule="auto"/>
      <w:jc w:val="center"/>
      <w:rPr>
        <w:sz w:val="24"/>
        <w:szCs w:val="24"/>
      </w:rPr>
    </w:pPr>
    <w:r w:rsidRPr="00B95BA8">
      <w:rPr>
        <w:rFonts w:ascii="Calibri" w:eastAsia="Times New Roman" w:hAnsi="Calibri" w:cs="Calibri"/>
        <w:b/>
        <w:sz w:val="24"/>
        <w:szCs w:val="24"/>
        <w:lang w:eastAsia="it-IT"/>
      </w:rPr>
      <w:t>SCADENZA</w:t>
    </w:r>
    <w:r>
      <w:rPr>
        <w:rFonts w:ascii="Calibri" w:eastAsia="Times New Roman" w:hAnsi="Calibri" w:cs="Calibri"/>
        <w:b/>
        <w:sz w:val="24"/>
        <w:szCs w:val="24"/>
        <w:lang w:eastAsia="it-IT"/>
      </w:rPr>
      <w:t xml:space="preserve"> IL</w:t>
    </w:r>
    <w:r w:rsidR="00952B1E">
      <w:rPr>
        <w:rFonts w:ascii="Calibri" w:eastAsia="Times New Roman" w:hAnsi="Calibri" w:cs="Calibri"/>
        <w:b/>
        <w:sz w:val="24"/>
        <w:szCs w:val="24"/>
        <w:lang w:eastAsia="it-IT"/>
      </w:rPr>
      <w:t xml:space="preserve"> 18</w:t>
    </w:r>
    <w:r w:rsidRPr="00B95BA8">
      <w:rPr>
        <w:rFonts w:ascii="Calibri" w:eastAsia="Times New Roman" w:hAnsi="Calibri" w:cs="Calibri"/>
        <w:b/>
        <w:sz w:val="24"/>
        <w:szCs w:val="24"/>
        <w:lang w:eastAsia="it-IT"/>
      </w:rPr>
      <w:t>/</w:t>
    </w:r>
    <w:r w:rsidR="00952B1E">
      <w:rPr>
        <w:rFonts w:ascii="Calibri" w:eastAsia="Times New Roman" w:hAnsi="Calibri" w:cs="Calibri"/>
        <w:b/>
        <w:sz w:val="24"/>
        <w:szCs w:val="24"/>
        <w:lang w:eastAsia="it-IT"/>
      </w:rPr>
      <w:t>11</w:t>
    </w:r>
    <w:r w:rsidRPr="00B95BA8">
      <w:rPr>
        <w:rFonts w:ascii="Calibri" w:eastAsia="Times New Roman" w:hAnsi="Calibri" w:cs="Calibri"/>
        <w:b/>
        <w:sz w:val="24"/>
        <w:szCs w:val="24"/>
        <w:lang w:eastAsia="it-IT"/>
      </w:rPr>
      <w:t>/201</w: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92D919C" wp14:editId="7437FCCA">
              <wp:simplePos x="0" y="0"/>
              <wp:positionH relativeFrom="column">
                <wp:posOffset>-472440</wp:posOffset>
              </wp:positionH>
              <wp:positionV relativeFrom="paragraph">
                <wp:posOffset>1000125</wp:posOffset>
              </wp:positionV>
              <wp:extent cx="1915795" cy="276225"/>
              <wp:effectExtent l="0" t="0" r="825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78DC" w:rsidRPr="00761419" w:rsidRDefault="007678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 UNI EN ISO 9001</w:t>
                          </w:r>
                          <w:r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D919C" id="_x0000_s1028" type="#_x0000_t202" style="position:absolute;left:0;text-align:left;margin-left:-37.2pt;margin-top:78.75pt;width:150.8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" stroked="f">
              <v:textbox>
                <w:txbxContent>
                  <w:p w:rsidR="007678DC" w:rsidRPr="00761419" w:rsidRDefault="007678D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 UNI EN ISO 9001</w:t>
                    </w:r>
                    <w:r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E9B989" wp14:editId="7B7F82D3">
              <wp:simplePos x="0" y="0"/>
              <wp:positionH relativeFrom="column">
                <wp:posOffset>4728210</wp:posOffset>
              </wp:positionH>
              <wp:positionV relativeFrom="paragraph">
                <wp:posOffset>915035</wp:posOffset>
              </wp:positionV>
              <wp:extent cx="1915795" cy="219075"/>
              <wp:effectExtent l="0" t="0" r="8255" b="9525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78DC" w:rsidRPr="00A93E15" w:rsidRDefault="007678DC" w:rsidP="00A93E15">
                          <w:pPr>
                            <w:jc w:val="right"/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A93E15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A93E15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A93E15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A93E15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 del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9B989" id="_x0000_s1029" type="#_x0000_t202" style="position:absolute;left:0;text-align:left;margin-left:372.3pt;margin-top:72.05pt;width:150.85pt;height:1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" stroked="f">
              <v:textbox>
                <w:txbxContent>
                  <w:p w:rsidR="007678DC" w:rsidRPr="00A93E15" w:rsidRDefault="007678DC" w:rsidP="00A93E15">
                    <w:pPr>
                      <w:jc w:val="right"/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proofErr w:type="spellStart"/>
                    <w:r w:rsidRPr="00A93E15">
                      <w:rPr>
                        <w:color w:val="BFBFBF" w:themeColor="background1" w:themeShade="BF"/>
                        <w:sz w:val="12"/>
                        <w:szCs w:val="12"/>
                      </w:rPr>
                      <w:t>Mod</w:t>
                    </w:r>
                    <w:proofErr w:type="spellEnd"/>
                    <w:r w:rsidRPr="00A93E15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5.2.1      </w:t>
                    </w:r>
                    <w:proofErr w:type="spellStart"/>
                    <w:r w:rsidRPr="00A93E15">
                      <w:rPr>
                        <w:color w:val="BFBFBF" w:themeColor="background1" w:themeShade="BF"/>
                        <w:sz w:val="12"/>
                        <w:szCs w:val="12"/>
                      </w:rPr>
                      <w:t>Rev</w:t>
                    </w:r>
                    <w:proofErr w:type="spellEnd"/>
                    <w:r w:rsidRPr="00A93E15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 del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690F">
      <w:rPr>
        <w:rFonts w:ascii="Calibri" w:eastAsia="Times New Roman" w:hAnsi="Calibri" w:cs="Calibri"/>
        <w:b/>
        <w:sz w:val="24"/>
        <w:szCs w:val="24"/>
        <w:lang w:eastAsia="it-IT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C9" w:rsidRDefault="00913BC9" w:rsidP="00C44E58">
      <w:pPr>
        <w:spacing w:after="0" w:line="240" w:lineRule="auto"/>
      </w:pPr>
      <w:r>
        <w:separator/>
      </w:r>
    </w:p>
  </w:footnote>
  <w:footnote w:type="continuationSeparator" w:id="0">
    <w:p w:rsidR="00913BC9" w:rsidRDefault="00913BC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15" w:type="dxa"/>
      <w:tblInd w:w="-2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  <w:gridCol w:w="1020"/>
      <w:gridCol w:w="1300"/>
      <w:gridCol w:w="1605"/>
    </w:tblGrid>
    <w:tr w:rsidR="007678DC" w:rsidRPr="006C2BEC" w:rsidTr="009B6C75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678DC" w:rsidRDefault="007678DC" w:rsidP="007678DC">
          <w:pPr>
            <w:spacing w:after="0" w:line="240" w:lineRule="auto"/>
            <w:rPr>
              <w:rFonts w:ascii="Calibri" w:eastAsia="Times New Roman" w:hAnsi="Calibri" w:cs="Calibri"/>
              <w:lang w:eastAsia="it-IT"/>
            </w:rPr>
          </w:pPr>
          <w:r w:rsidRPr="006C177B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29A3E180" wp14:editId="0F0EAEDD">
                <wp:extent cx="3952875" cy="600075"/>
                <wp:effectExtent l="0" t="0" r="9525" b="9525"/>
                <wp:docPr id="9" name="Immagine 204" descr="SANMATTEO-LOGO-orizzontale-colore-regione-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NMATTEO-LOGO-orizzontale-colore-regione-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6C75" w:rsidRDefault="009B6C75" w:rsidP="009B6C75">
          <w:pPr>
            <w:pStyle w:val="Intestazione"/>
            <w:rPr>
              <w:rFonts w:ascii="Calibri" w:eastAsia="Times New Roman" w:hAnsi="Calibri" w:cs="Calibri"/>
              <w:lang w:eastAsia="it-IT"/>
            </w:rPr>
          </w:pPr>
        </w:p>
        <w:p w:rsidR="007678DC" w:rsidRPr="006C2BEC" w:rsidRDefault="007678DC" w:rsidP="009B6C75">
          <w:pPr>
            <w:pStyle w:val="Intestazione"/>
            <w:rPr>
              <w:rFonts w:ascii="Calibri" w:eastAsia="Times New Roman" w:hAnsi="Calibri" w:cs="Calibri"/>
              <w:lang w:eastAsia="it-IT"/>
            </w:rPr>
          </w:pPr>
          <w:r w:rsidRPr="002444A0">
            <w:rPr>
              <w:rFonts w:cstheme="minorHAnsi"/>
              <w:sz w:val="16"/>
              <w:szCs w:val="16"/>
            </w:rPr>
            <w:t xml:space="preserve">IL </w:t>
          </w:r>
          <w:proofErr w:type="gramStart"/>
          <w:r w:rsidRPr="002444A0">
            <w:rPr>
              <w:rFonts w:cstheme="minorHAnsi"/>
              <w:sz w:val="16"/>
              <w:szCs w:val="16"/>
            </w:rPr>
            <w:t>PRESENTE  BANDO</w:t>
          </w:r>
          <w:proofErr w:type="gramEnd"/>
          <w:r w:rsidRPr="002444A0">
            <w:rPr>
              <w:rFonts w:cstheme="minorHAnsi"/>
              <w:sz w:val="16"/>
              <w:szCs w:val="16"/>
            </w:rPr>
            <w:t xml:space="preserve"> E’ PUBBLICATO INTEGRA</w:t>
          </w:r>
          <w:r>
            <w:rPr>
              <w:rFonts w:cstheme="minorHAnsi"/>
              <w:sz w:val="16"/>
              <w:szCs w:val="16"/>
            </w:rPr>
            <w:t xml:space="preserve">LMENTE SUL B.U.R.L. N. </w:t>
          </w:r>
          <w:r w:rsidR="009B6C75">
            <w:rPr>
              <w:rFonts w:cstheme="minorHAnsi"/>
              <w:sz w:val="16"/>
              <w:szCs w:val="16"/>
            </w:rPr>
            <w:t xml:space="preserve">41 </w:t>
          </w:r>
          <w:r>
            <w:rPr>
              <w:rFonts w:cstheme="minorHAnsi"/>
              <w:sz w:val="16"/>
              <w:szCs w:val="16"/>
            </w:rPr>
            <w:t xml:space="preserve">DEL  </w:t>
          </w:r>
          <w:r w:rsidR="009B6C75">
            <w:rPr>
              <w:rFonts w:cstheme="minorHAnsi"/>
              <w:sz w:val="16"/>
              <w:szCs w:val="16"/>
            </w:rPr>
            <w:t xml:space="preserve">09.10.2019 </w:t>
          </w:r>
          <w:r w:rsidRPr="002444A0">
            <w:rPr>
              <w:rFonts w:cstheme="minorHAnsi"/>
              <w:sz w:val="16"/>
              <w:szCs w:val="16"/>
            </w:rPr>
            <w:t xml:space="preserve"> E IN ESTRATTO SULLA G.U. SERIE CONCORSI  N. </w:t>
          </w:r>
          <w:r w:rsidR="009B6C75">
            <w:rPr>
              <w:rFonts w:cstheme="minorHAnsi"/>
              <w:sz w:val="16"/>
              <w:szCs w:val="16"/>
            </w:rPr>
            <w:t>83</w:t>
          </w:r>
          <w:r w:rsidRPr="002444A0">
            <w:rPr>
              <w:rFonts w:cstheme="minorHAnsi"/>
              <w:sz w:val="16"/>
              <w:szCs w:val="16"/>
            </w:rPr>
            <w:t xml:space="preserve"> DEL </w:t>
          </w:r>
          <w:r w:rsidR="009B6C75">
            <w:rPr>
              <w:rFonts w:cstheme="minorHAnsi"/>
              <w:sz w:val="16"/>
              <w:szCs w:val="16"/>
            </w:rPr>
            <w:t>18.10.2019</w:t>
          </w: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678DC" w:rsidRPr="006C2BEC" w:rsidRDefault="007678DC" w:rsidP="007678DC">
          <w:pPr>
            <w:spacing w:after="0" w:line="240" w:lineRule="auto"/>
            <w:jc w:val="right"/>
            <w:rPr>
              <w:rFonts w:ascii="Calibri" w:eastAsia="Times New Roman" w:hAnsi="Calibri" w:cs="Calibri"/>
              <w:sz w:val="20"/>
              <w:szCs w:val="20"/>
              <w:lang w:eastAsia="it-IT"/>
            </w:rPr>
          </w:pP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678DC" w:rsidRPr="006C2BEC" w:rsidRDefault="007678DC" w:rsidP="007678DC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678DC" w:rsidRPr="006C2BEC" w:rsidRDefault="007678DC" w:rsidP="007678DC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</w:tr>
  </w:tbl>
  <w:p w:rsidR="007678DC" w:rsidRPr="00C44E58" w:rsidRDefault="007678DC" w:rsidP="006C1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2A" w:rsidRDefault="00AF182A" w:rsidP="00AF182A">
    <w:pPr>
      <w:spacing w:after="0" w:line="240" w:lineRule="auto"/>
      <w:rPr>
        <w:rFonts w:ascii="Calibri" w:eastAsia="Times New Roman" w:hAnsi="Calibri" w:cs="Calibri"/>
        <w:lang w:eastAsia="it-IT"/>
      </w:rPr>
    </w:pPr>
    <w:r w:rsidRPr="006C177B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4EBA744D" wp14:editId="620C88B6">
          <wp:extent cx="3952875" cy="600075"/>
          <wp:effectExtent l="0" t="0" r="9525" b="9525"/>
          <wp:docPr id="10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82A" w:rsidRDefault="00AF182A" w:rsidP="00AF182A">
    <w:pPr>
      <w:pStyle w:val="Intestazione"/>
      <w:rPr>
        <w:rFonts w:ascii="Calibri" w:eastAsia="Times New Roman" w:hAnsi="Calibri" w:cs="Calibri"/>
        <w:lang w:eastAsia="it-IT"/>
      </w:rPr>
    </w:pPr>
  </w:p>
  <w:p w:rsidR="00AF182A" w:rsidRDefault="00AF182A" w:rsidP="00AF182A">
    <w:pPr>
      <w:pStyle w:val="Intestazione"/>
    </w:pPr>
    <w:r w:rsidRPr="002444A0">
      <w:rPr>
        <w:rFonts w:cstheme="minorHAnsi"/>
        <w:sz w:val="16"/>
        <w:szCs w:val="16"/>
      </w:rPr>
      <w:t xml:space="preserve">IL </w:t>
    </w:r>
    <w:proofErr w:type="gramStart"/>
    <w:r w:rsidRPr="002444A0">
      <w:rPr>
        <w:rFonts w:cstheme="minorHAnsi"/>
        <w:sz w:val="16"/>
        <w:szCs w:val="16"/>
      </w:rPr>
      <w:t>PRESENTE  BANDO</w:t>
    </w:r>
    <w:proofErr w:type="gramEnd"/>
    <w:r w:rsidRPr="002444A0">
      <w:rPr>
        <w:rFonts w:cstheme="minorHAnsi"/>
        <w:sz w:val="16"/>
        <w:szCs w:val="16"/>
      </w:rPr>
      <w:t xml:space="preserve"> E’ PUBBLICATO INTEGRA</w:t>
    </w:r>
    <w:r>
      <w:rPr>
        <w:rFonts w:cstheme="minorHAnsi"/>
        <w:sz w:val="16"/>
        <w:szCs w:val="16"/>
      </w:rPr>
      <w:t xml:space="preserve">LMENTE SUL B.U.R.L. N. 41 DEL  09.10.2019 </w:t>
    </w:r>
    <w:r w:rsidRPr="002444A0">
      <w:rPr>
        <w:rFonts w:cstheme="minorHAnsi"/>
        <w:sz w:val="16"/>
        <w:szCs w:val="16"/>
      </w:rPr>
      <w:t xml:space="preserve"> E IN ESTRATTO SULLA G.U. SERIE CONCORSI  N. </w:t>
    </w:r>
    <w:r>
      <w:rPr>
        <w:rFonts w:cstheme="minorHAnsi"/>
        <w:sz w:val="16"/>
        <w:szCs w:val="16"/>
      </w:rPr>
      <w:t>83</w:t>
    </w:r>
    <w:r w:rsidRPr="002444A0">
      <w:rPr>
        <w:rFonts w:cstheme="minorHAnsi"/>
        <w:sz w:val="16"/>
        <w:szCs w:val="16"/>
      </w:rPr>
      <w:t xml:space="preserve"> DEL </w:t>
    </w:r>
    <w:r>
      <w:rPr>
        <w:rFonts w:cstheme="minorHAnsi"/>
        <w:sz w:val="16"/>
        <w:szCs w:val="16"/>
      </w:rPr>
      <w:t>18.10.2019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8" w:hanging="360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4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0" w:hanging="360"/>
      </w:pPr>
      <w:rPr>
        <w:rFonts w:ascii="Symbol" w:hAnsi="Symbol"/>
        <w:lang w:val="it-IT" w:eastAsia="it-IT" w:bidi="it-I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822" w:hanging="360"/>
      </w:pPr>
      <w:rPr>
        <w:rFonts w:eastAsia="Arial" w:cs="Arial"/>
        <w:spacing w:val="-8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542" w:hanging="360"/>
      </w:pPr>
      <w:rPr>
        <w:rFonts w:ascii="Wingdings" w:hAnsi="Wingdings" w:cs="Wingdings"/>
        <w:w w:val="100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2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7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/>
        <w:lang w:val="it-IT" w:eastAsia="it-IT" w:bidi="it-IT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386" w:hanging="284"/>
      </w:pPr>
      <w:rPr>
        <w:rFonts w:eastAsia="Arial" w:cs="Arial"/>
        <w:spacing w:val="-1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0" w:hanging="284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0" w:hanging="284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0" w:hanging="284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0" w:hanging="284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30" w:hanging="284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0" w:hanging="284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90" w:hanging="284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20" w:hanging="284"/>
      </w:pPr>
      <w:rPr>
        <w:rFonts w:ascii="Symbol" w:hAnsi="Symbol"/>
        <w:lang w:val="it-IT" w:eastAsia="it-IT" w:bidi="it-IT"/>
      </w:rPr>
    </w:lvl>
  </w:abstractNum>
  <w:abstractNum w:abstractNumId="3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5F09E6"/>
    <w:multiLevelType w:val="hybridMultilevel"/>
    <w:tmpl w:val="E9B44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71288"/>
    <w:multiLevelType w:val="hybridMultilevel"/>
    <w:tmpl w:val="6156AD4C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F4C35DE">
      <w:start w:val="5"/>
      <w:numFmt w:val="upperRoman"/>
      <w:lvlText w:val="%2."/>
      <w:lvlJc w:val="left"/>
      <w:pPr>
        <w:ind w:left="560" w:hanging="165"/>
      </w:pPr>
      <w:rPr>
        <w:rFonts w:ascii="Arial" w:eastAsia="Arial" w:hAnsi="Arial" w:cs="Arial" w:hint="default"/>
        <w:spacing w:val="-1"/>
        <w:w w:val="86"/>
        <w:sz w:val="18"/>
        <w:szCs w:val="18"/>
        <w:lang w:val="it-IT" w:eastAsia="it-IT" w:bidi="it-IT"/>
      </w:rPr>
    </w:lvl>
    <w:lvl w:ilvl="2" w:tplc="D3363712">
      <w:start w:val="1"/>
      <w:numFmt w:val="lowerLetter"/>
      <w:lvlText w:val="%3)"/>
      <w:lvlJc w:val="left"/>
      <w:pPr>
        <w:ind w:left="1193" w:hanging="360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lang w:val="it-IT" w:eastAsia="it-IT" w:bidi="it-IT"/>
      </w:rPr>
    </w:lvl>
  </w:abstractNum>
  <w:abstractNum w:abstractNumId="7">
    <w:nsid w:val="19E237E9"/>
    <w:multiLevelType w:val="hybridMultilevel"/>
    <w:tmpl w:val="6BF07204"/>
    <w:lvl w:ilvl="0" w:tplc="50D6B7A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A5BDE"/>
    <w:multiLevelType w:val="hybridMultilevel"/>
    <w:tmpl w:val="56CC2FF4"/>
    <w:lvl w:ilvl="0" w:tplc="816A6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B6440"/>
    <w:multiLevelType w:val="hybridMultilevel"/>
    <w:tmpl w:val="642C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A1B06"/>
    <w:multiLevelType w:val="hybridMultilevel"/>
    <w:tmpl w:val="1A4AE9E6"/>
    <w:lvl w:ilvl="0" w:tplc="CBD89C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849CD"/>
    <w:multiLevelType w:val="hybridMultilevel"/>
    <w:tmpl w:val="33B283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ECEF42"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0114A2"/>
    <w:multiLevelType w:val="hybridMultilevel"/>
    <w:tmpl w:val="77628978"/>
    <w:lvl w:ilvl="0" w:tplc="6B3E910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E54"/>
    <w:multiLevelType w:val="hybridMultilevel"/>
    <w:tmpl w:val="F4724FB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3677AFE"/>
    <w:multiLevelType w:val="hybridMultilevel"/>
    <w:tmpl w:val="9C26F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5473"/>
    <w:multiLevelType w:val="hybridMultilevel"/>
    <w:tmpl w:val="A63CFCB4"/>
    <w:lvl w:ilvl="0" w:tplc="17F42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45E5284D"/>
    <w:multiLevelType w:val="hybridMultilevel"/>
    <w:tmpl w:val="8578EB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C2D40"/>
    <w:multiLevelType w:val="hybridMultilevel"/>
    <w:tmpl w:val="88D85B06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5104616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5576A"/>
    <w:multiLevelType w:val="hybridMultilevel"/>
    <w:tmpl w:val="A53C6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B42B6"/>
    <w:multiLevelType w:val="hybridMultilevel"/>
    <w:tmpl w:val="388251A4"/>
    <w:lvl w:ilvl="0" w:tplc="199601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0EA564F"/>
    <w:multiLevelType w:val="hybridMultilevel"/>
    <w:tmpl w:val="D17E46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9D09F8"/>
    <w:multiLevelType w:val="hybridMultilevel"/>
    <w:tmpl w:val="1F3A4E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4695E80"/>
    <w:multiLevelType w:val="hybridMultilevel"/>
    <w:tmpl w:val="2E0CFA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C93F0B"/>
    <w:multiLevelType w:val="hybridMultilevel"/>
    <w:tmpl w:val="9CA8542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373FBD"/>
    <w:multiLevelType w:val="hybridMultilevel"/>
    <w:tmpl w:val="F17268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63C8C"/>
    <w:multiLevelType w:val="hybridMultilevel"/>
    <w:tmpl w:val="1CD22B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21A08"/>
    <w:multiLevelType w:val="hybridMultilevel"/>
    <w:tmpl w:val="A3406558"/>
    <w:lvl w:ilvl="0" w:tplc="CBD89C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25"/>
  </w:num>
  <w:num w:numId="10">
    <w:abstractNumId w:val="22"/>
  </w:num>
  <w:num w:numId="11">
    <w:abstractNumId w:val="27"/>
  </w:num>
  <w:num w:numId="12">
    <w:abstractNumId w:val="17"/>
  </w:num>
  <w:num w:numId="13">
    <w:abstractNumId w:val="24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1"/>
  </w:num>
  <w:num w:numId="19">
    <w:abstractNumId w:val="8"/>
  </w:num>
  <w:num w:numId="20">
    <w:abstractNumId w:val="28"/>
  </w:num>
  <w:num w:numId="21">
    <w:abstractNumId w:val="12"/>
  </w:num>
  <w:num w:numId="22">
    <w:abstractNumId w:val="3"/>
  </w:num>
  <w:num w:numId="23">
    <w:abstractNumId w:val="9"/>
  </w:num>
  <w:num w:numId="24">
    <w:abstractNumId w:val="0"/>
  </w:num>
  <w:num w:numId="25">
    <w:abstractNumId w:val="1"/>
  </w:num>
  <w:num w:numId="26">
    <w:abstractNumId w:val="2"/>
  </w:num>
  <w:num w:numId="27">
    <w:abstractNumId w:val="23"/>
  </w:num>
  <w:num w:numId="28">
    <w:abstractNumId w:val="26"/>
  </w:num>
  <w:num w:numId="29">
    <w:abstractNumId w:val="31"/>
  </w:num>
  <w:num w:numId="30">
    <w:abstractNumId w:val="13"/>
  </w:num>
  <w:num w:numId="31">
    <w:abstractNumId w:val="32"/>
  </w:num>
  <w:num w:numId="32">
    <w:abstractNumId w:val="19"/>
  </w:num>
  <w:num w:numId="33">
    <w:abstractNumId w:val="18"/>
  </w:num>
  <w:num w:numId="34">
    <w:abstractNumId w:val="6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3FB4"/>
    <w:rsid w:val="00011B30"/>
    <w:rsid w:val="00014A94"/>
    <w:rsid w:val="00017FE0"/>
    <w:rsid w:val="00023000"/>
    <w:rsid w:val="00035B9D"/>
    <w:rsid w:val="00042B2D"/>
    <w:rsid w:val="00042D7E"/>
    <w:rsid w:val="000574EC"/>
    <w:rsid w:val="00061BC9"/>
    <w:rsid w:val="00062A5E"/>
    <w:rsid w:val="00066EE0"/>
    <w:rsid w:val="00073E91"/>
    <w:rsid w:val="00085671"/>
    <w:rsid w:val="00086C27"/>
    <w:rsid w:val="00093E42"/>
    <w:rsid w:val="000948C1"/>
    <w:rsid w:val="000A07A1"/>
    <w:rsid w:val="000A12A6"/>
    <w:rsid w:val="000B2085"/>
    <w:rsid w:val="000B2C1D"/>
    <w:rsid w:val="000B3F65"/>
    <w:rsid w:val="000B48BB"/>
    <w:rsid w:val="000C2D87"/>
    <w:rsid w:val="000C7804"/>
    <w:rsid w:val="000C78E2"/>
    <w:rsid w:val="000C7B86"/>
    <w:rsid w:val="000D17DE"/>
    <w:rsid w:val="000D3996"/>
    <w:rsid w:val="000E421D"/>
    <w:rsid w:val="000F6124"/>
    <w:rsid w:val="001026AC"/>
    <w:rsid w:val="001058C7"/>
    <w:rsid w:val="00106502"/>
    <w:rsid w:val="00106CE4"/>
    <w:rsid w:val="00120701"/>
    <w:rsid w:val="00122312"/>
    <w:rsid w:val="0012298F"/>
    <w:rsid w:val="00123830"/>
    <w:rsid w:val="00130783"/>
    <w:rsid w:val="001311CA"/>
    <w:rsid w:val="001335A0"/>
    <w:rsid w:val="00134C84"/>
    <w:rsid w:val="0014302A"/>
    <w:rsid w:val="00151724"/>
    <w:rsid w:val="001609C7"/>
    <w:rsid w:val="00177D43"/>
    <w:rsid w:val="001802F3"/>
    <w:rsid w:val="00181487"/>
    <w:rsid w:val="00182021"/>
    <w:rsid w:val="001864A6"/>
    <w:rsid w:val="001A5E24"/>
    <w:rsid w:val="001E4CAC"/>
    <w:rsid w:val="001E5571"/>
    <w:rsid w:val="00206D6C"/>
    <w:rsid w:val="00206FF7"/>
    <w:rsid w:val="00216472"/>
    <w:rsid w:val="00217DCF"/>
    <w:rsid w:val="00227E02"/>
    <w:rsid w:val="00234CA6"/>
    <w:rsid w:val="002504E4"/>
    <w:rsid w:val="0026353F"/>
    <w:rsid w:val="00264704"/>
    <w:rsid w:val="00267032"/>
    <w:rsid w:val="00285BC2"/>
    <w:rsid w:val="00291AB5"/>
    <w:rsid w:val="0029482B"/>
    <w:rsid w:val="002B2284"/>
    <w:rsid w:val="002B5C8A"/>
    <w:rsid w:val="002B65F3"/>
    <w:rsid w:val="002D7D59"/>
    <w:rsid w:val="002F54F2"/>
    <w:rsid w:val="0030004A"/>
    <w:rsid w:val="00302890"/>
    <w:rsid w:val="00313C95"/>
    <w:rsid w:val="00315314"/>
    <w:rsid w:val="0032070C"/>
    <w:rsid w:val="003243D7"/>
    <w:rsid w:val="003378E7"/>
    <w:rsid w:val="003648D2"/>
    <w:rsid w:val="00373C74"/>
    <w:rsid w:val="0037515C"/>
    <w:rsid w:val="00376419"/>
    <w:rsid w:val="00383904"/>
    <w:rsid w:val="003903FE"/>
    <w:rsid w:val="003A4336"/>
    <w:rsid w:val="003A4509"/>
    <w:rsid w:val="003A64FB"/>
    <w:rsid w:val="003B1069"/>
    <w:rsid w:val="003B4139"/>
    <w:rsid w:val="003C2F5B"/>
    <w:rsid w:val="003C51C3"/>
    <w:rsid w:val="003D1227"/>
    <w:rsid w:val="003D7A51"/>
    <w:rsid w:val="003D7EC1"/>
    <w:rsid w:val="003E4006"/>
    <w:rsid w:val="003F43D3"/>
    <w:rsid w:val="003F7E91"/>
    <w:rsid w:val="00400045"/>
    <w:rsid w:val="004041DC"/>
    <w:rsid w:val="00406B3E"/>
    <w:rsid w:val="00411915"/>
    <w:rsid w:val="004137FF"/>
    <w:rsid w:val="00414045"/>
    <w:rsid w:val="0042353E"/>
    <w:rsid w:val="0043211F"/>
    <w:rsid w:val="00440AA7"/>
    <w:rsid w:val="00447455"/>
    <w:rsid w:val="00465400"/>
    <w:rsid w:val="0046785F"/>
    <w:rsid w:val="00470CDF"/>
    <w:rsid w:val="004823EF"/>
    <w:rsid w:val="00484BA8"/>
    <w:rsid w:val="0048668E"/>
    <w:rsid w:val="00493447"/>
    <w:rsid w:val="004A00F8"/>
    <w:rsid w:val="004A4F77"/>
    <w:rsid w:val="004A64EC"/>
    <w:rsid w:val="004B2FFD"/>
    <w:rsid w:val="004B60F5"/>
    <w:rsid w:val="004B6621"/>
    <w:rsid w:val="004C065E"/>
    <w:rsid w:val="004C4E49"/>
    <w:rsid w:val="004C7A4C"/>
    <w:rsid w:val="004D0AF0"/>
    <w:rsid w:val="004D31CE"/>
    <w:rsid w:val="004E1604"/>
    <w:rsid w:val="004E3861"/>
    <w:rsid w:val="004F1141"/>
    <w:rsid w:val="005070C6"/>
    <w:rsid w:val="005104C0"/>
    <w:rsid w:val="00512713"/>
    <w:rsid w:val="005266C6"/>
    <w:rsid w:val="00526C74"/>
    <w:rsid w:val="00533787"/>
    <w:rsid w:val="0053391E"/>
    <w:rsid w:val="00533CEA"/>
    <w:rsid w:val="00536389"/>
    <w:rsid w:val="005643C1"/>
    <w:rsid w:val="00570C34"/>
    <w:rsid w:val="00574FA5"/>
    <w:rsid w:val="00580D4B"/>
    <w:rsid w:val="005815F2"/>
    <w:rsid w:val="00596566"/>
    <w:rsid w:val="005A5B80"/>
    <w:rsid w:val="005A6F01"/>
    <w:rsid w:val="005B05E7"/>
    <w:rsid w:val="005B226F"/>
    <w:rsid w:val="005B4A03"/>
    <w:rsid w:val="005C5FAF"/>
    <w:rsid w:val="005D0F10"/>
    <w:rsid w:val="005D220D"/>
    <w:rsid w:val="00600039"/>
    <w:rsid w:val="00601E15"/>
    <w:rsid w:val="00611448"/>
    <w:rsid w:val="0061581A"/>
    <w:rsid w:val="00615824"/>
    <w:rsid w:val="00620AF3"/>
    <w:rsid w:val="00624325"/>
    <w:rsid w:val="00624893"/>
    <w:rsid w:val="00631720"/>
    <w:rsid w:val="00634534"/>
    <w:rsid w:val="00643E02"/>
    <w:rsid w:val="00644933"/>
    <w:rsid w:val="006453FC"/>
    <w:rsid w:val="00654591"/>
    <w:rsid w:val="00665A1A"/>
    <w:rsid w:val="00666C79"/>
    <w:rsid w:val="00672087"/>
    <w:rsid w:val="006838BD"/>
    <w:rsid w:val="00684FCD"/>
    <w:rsid w:val="0069794C"/>
    <w:rsid w:val="006A2C6C"/>
    <w:rsid w:val="006A673E"/>
    <w:rsid w:val="006A69F6"/>
    <w:rsid w:val="006B63CB"/>
    <w:rsid w:val="006C0486"/>
    <w:rsid w:val="006C177B"/>
    <w:rsid w:val="006C2BEC"/>
    <w:rsid w:val="006C4240"/>
    <w:rsid w:val="006C6270"/>
    <w:rsid w:val="006E26F8"/>
    <w:rsid w:val="006E29E1"/>
    <w:rsid w:val="006E466B"/>
    <w:rsid w:val="006E7E05"/>
    <w:rsid w:val="006F02AF"/>
    <w:rsid w:val="006F054B"/>
    <w:rsid w:val="006F10A5"/>
    <w:rsid w:val="006F45BF"/>
    <w:rsid w:val="00702077"/>
    <w:rsid w:val="00702B74"/>
    <w:rsid w:val="00714E01"/>
    <w:rsid w:val="00717263"/>
    <w:rsid w:val="007175F3"/>
    <w:rsid w:val="00722F98"/>
    <w:rsid w:val="00742535"/>
    <w:rsid w:val="00742D9C"/>
    <w:rsid w:val="00744030"/>
    <w:rsid w:val="00745A1A"/>
    <w:rsid w:val="007467F4"/>
    <w:rsid w:val="00761419"/>
    <w:rsid w:val="00763239"/>
    <w:rsid w:val="007678DC"/>
    <w:rsid w:val="00773979"/>
    <w:rsid w:val="00775648"/>
    <w:rsid w:val="00785C64"/>
    <w:rsid w:val="007879ED"/>
    <w:rsid w:val="007A2C91"/>
    <w:rsid w:val="007A42C2"/>
    <w:rsid w:val="007B3B66"/>
    <w:rsid w:val="007B4287"/>
    <w:rsid w:val="007B6168"/>
    <w:rsid w:val="007C07A4"/>
    <w:rsid w:val="007D061A"/>
    <w:rsid w:val="007E0CA8"/>
    <w:rsid w:val="007E2CD5"/>
    <w:rsid w:val="008020B9"/>
    <w:rsid w:val="008041E2"/>
    <w:rsid w:val="0081480D"/>
    <w:rsid w:val="008279A8"/>
    <w:rsid w:val="00830F36"/>
    <w:rsid w:val="008310C2"/>
    <w:rsid w:val="00844E5D"/>
    <w:rsid w:val="0084591D"/>
    <w:rsid w:val="008532C4"/>
    <w:rsid w:val="00877B92"/>
    <w:rsid w:val="008809CE"/>
    <w:rsid w:val="00883241"/>
    <w:rsid w:val="00884D58"/>
    <w:rsid w:val="00892BBD"/>
    <w:rsid w:val="00892E18"/>
    <w:rsid w:val="0089331F"/>
    <w:rsid w:val="00897AAB"/>
    <w:rsid w:val="008C227D"/>
    <w:rsid w:val="008C2F0E"/>
    <w:rsid w:val="008D49A1"/>
    <w:rsid w:val="008E1B44"/>
    <w:rsid w:val="008F381A"/>
    <w:rsid w:val="008F625F"/>
    <w:rsid w:val="00906F10"/>
    <w:rsid w:val="00913BC9"/>
    <w:rsid w:val="009160DE"/>
    <w:rsid w:val="00923E8C"/>
    <w:rsid w:val="00926085"/>
    <w:rsid w:val="009263E1"/>
    <w:rsid w:val="0092780A"/>
    <w:rsid w:val="00931842"/>
    <w:rsid w:val="00943D56"/>
    <w:rsid w:val="00952B1E"/>
    <w:rsid w:val="00954551"/>
    <w:rsid w:val="009569B1"/>
    <w:rsid w:val="00956BE8"/>
    <w:rsid w:val="0095757A"/>
    <w:rsid w:val="009623B2"/>
    <w:rsid w:val="009726F9"/>
    <w:rsid w:val="00985058"/>
    <w:rsid w:val="00993790"/>
    <w:rsid w:val="009962D1"/>
    <w:rsid w:val="009A1DFB"/>
    <w:rsid w:val="009A40F5"/>
    <w:rsid w:val="009B0F6F"/>
    <w:rsid w:val="009B2FD2"/>
    <w:rsid w:val="009B6C75"/>
    <w:rsid w:val="009C3F56"/>
    <w:rsid w:val="009C592F"/>
    <w:rsid w:val="009C7380"/>
    <w:rsid w:val="009D18B9"/>
    <w:rsid w:val="009F189C"/>
    <w:rsid w:val="00A02763"/>
    <w:rsid w:val="00A057F6"/>
    <w:rsid w:val="00A13984"/>
    <w:rsid w:val="00A17354"/>
    <w:rsid w:val="00A21DC7"/>
    <w:rsid w:val="00A22B0E"/>
    <w:rsid w:val="00A23591"/>
    <w:rsid w:val="00A26D25"/>
    <w:rsid w:val="00A31B5D"/>
    <w:rsid w:val="00A33025"/>
    <w:rsid w:val="00A364AE"/>
    <w:rsid w:val="00A36553"/>
    <w:rsid w:val="00A54F06"/>
    <w:rsid w:val="00A57D37"/>
    <w:rsid w:val="00A71894"/>
    <w:rsid w:val="00A727DA"/>
    <w:rsid w:val="00A72E9B"/>
    <w:rsid w:val="00A76BE3"/>
    <w:rsid w:val="00A821C4"/>
    <w:rsid w:val="00A83F1C"/>
    <w:rsid w:val="00A850BF"/>
    <w:rsid w:val="00A917C5"/>
    <w:rsid w:val="00A93E15"/>
    <w:rsid w:val="00A96136"/>
    <w:rsid w:val="00AC0A84"/>
    <w:rsid w:val="00AC1941"/>
    <w:rsid w:val="00AC6C20"/>
    <w:rsid w:val="00AC7389"/>
    <w:rsid w:val="00AD2622"/>
    <w:rsid w:val="00AF182A"/>
    <w:rsid w:val="00B04735"/>
    <w:rsid w:val="00B119F3"/>
    <w:rsid w:val="00B148C4"/>
    <w:rsid w:val="00B17D1C"/>
    <w:rsid w:val="00B248C2"/>
    <w:rsid w:val="00B27CFA"/>
    <w:rsid w:val="00B45771"/>
    <w:rsid w:val="00B54A36"/>
    <w:rsid w:val="00B55B0F"/>
    <w:rsid w:val="00B55F23"/>
    <w:rsid w:val="00B5647D"/>
    <w:rsid w:val="00B66C8D"/>
    <w:rsid w:val="00B73F7E"/>
    <w:rsid w:val="00B81EBD"/>
    <w:rsid w:val="00B830E5"/>
    <w:rsid w:val="00B85064"/>
    <w:rsid w:val="00B85DD9"/>
    <w:rsid w:val="00B85EA5"/>
    <w:rsid w:val="00B905A4"/>
    <w:rsid w:val="00B912C0"/>
    <w:rsid w:val="00B95BA8"/>
    <w:rsid w:val="00B97EA8"/>
    <w:rsid w:val="00BA1F41"/>
    <w:rsid w:val="00BA4243"/>
    <w:rsid w:val="00BB0BE2"/>
    <w:rsid w:val="00BB35C0"/>
    <w:rsid w:val="00BB6582"/>
    <w:rsid w:val="00BC0548"/>
    <w:rsid w:val="00BC5E05"/>
    <w:rsid w:val="00BC6962"/>
    <w:rsid w:val="00BC74A0"/>
    <w:rsid w:val="00BC7C3C"/>
    <w:rsid w:val="00BD17CE"/>
    <w:rsid w:val="00BD33E9"/>
    <w:rsid w:val="00BD357A"/>
    <w:rsid w:val="00BD4F35"/>
    <w:rsid w:val="00BE6793"/>
    <w:rsid w:val="00BF2C4F"/>
    <w:rsid w:val="00C1266D"/>
    <w:rsid w:val="00C15588"/>
    <w:rsid w:val="00C165C8"/>
    <w:rsid w:val="00C25D4E"/>
    <w:rsid w:val="00C36F52"/>
    <w:rsid w:val="00C41BA6"/>
    <w:rsid w:val="00C44E58"/>
    <w:rsid w:val="00C47349"/>
    <w:rsid w:val="00C520D3"/>
    <w:rsid w:val="00C53524"/>
    <w:rsid w:val="00C53F1D"/>
    <w:rsid w:val="00C542C0"/>
    <w:rsid w:val="00C57A29"/>
    <w:rsid w:val="00C61CDC"/>
    <w:rsid w:val="00C67E78"/>
    <w:rsid w:val="00C71D1C"/>
    <w:rsid w:val="00C74442"/>
    <w:rsid w:val="00C74679"/>
    <w:rsid w:val="00C80E0B"/>
    <w:rsid w:val="00C85BB1"/>
    <w:rsid w:val="00C85BF1"/>
    <w:rsid w:val="00C924D7"/>
    <w:rsid w:val="00C95C39"/>
    <w:rsid w:val="00CA2C82"/>
    <w:rsid w:val="00CA6C84"/>
    <w:rsid w:val="00CC1E62"/>
    <w:rsid w:val="00CC6943"/>
    <w:rsid w:val="00CD484F"/>
    <w:rsid w:val="00CD6DD3"/>
    <w:rsid w:val="00CD7301"/>
    <w:rsid w:val="00CE2DDB"/>
    <w:rsid w:val="00CE690F"/>
    <w:rsid w:val="00CF3B65"/>
    <w:rsid w:val="00CF5667"/>
    <w:rsid w:val="00D07437"/>
    <w:rsid w:val="00D12141"/>
    <w:rsid w:val="00D12B3C"/>
    <w:rsid w:val="00D137AE"/>
    <w:rsid w:val="00D13C4D"/>
    <w:rsid w:val="00D14848"/>
    <w:rsid w:val="00D24695"/>
    <w:rsid w:val="00D24A28"/>
    <w:rsid w:val="00D2550A"/>
    <w:rsid w:val="00D33678"/>
    <w:rsid w:val="00D33C5D"/>
    <w:rsid w:val="00D44021"/>
    <w:rsid w:val="00D46FDE"/>
    <w:rsid w:val="00D52378"/>
    <w:rsid w:val="00D52A17"/>
    <w:rsid w:val="00D61FB0"/>
    <w:rsid w:val="00D63BFB"/>
    <w:rsid w:val="00D645CC"/>
    <w:rsid w:val="00D64A64"/>
    <w:rsid w:val="00D64BE7"/>
    <w:rsid w:val="00D704EA"/>
    <w:rsid w:val="00D761B8"/>
    <w:rsid w:val="00D77523"/>
    <w:rsid w:val="00D81DB2"/>
    <w:rsid w:val="00D83F33"/>
    <w:rsid w:val="00D84B9E"/>
    <w:rsid w:val="00D85F42"/>
    <w:rsid w:val="00D928D2"/>
    <w:rsid w:val="00D94A71"/>
    <w:rsid w:val="00D9785F"/>
    <w:rsid w:val="00DA1249"/>
    <w:rsid w:val="00DA1BC4"/>
    <w:rsid w:val="00DA2F76"/>
    <w:rsid w:val="00DA31FE"/>
    <w:rsid w:val="00DB3476"/>
    <w:rsid w:val="00DC227C"/>
    <w:rsid w:val="00DC28C3"/>
    <w:rsid w:val="00DD6B6A"/>
    <w:rsid w:val="00DE3E26"/>
    <w:rsid w:val="00DE6121"/>
    <w:rsid w:val="00E07CD1"/>
    <w:rsid w:val="00E10732"/>
    <w:rsid w:val="00E166F9"/>
    <w:rsid w:val="00E20ACD"/>
    <w:rsid w:val="00E23D6B"/>
    <w:rsid w:val="00E3474F"/>
    <w:rsid w:val="00E5235F"/>
    <w:rsid w:val="00E551ED"/>
    <w:rsid w:val="00E62053"/>
    <w:rsid w:val="00E63B08"/>
    <w:rsid w:val="00E6426B"/>
    <w:rsid w:val="00E7690F"/>
    <w:rsid w:val="00E81432"/>
    <w:rsid w:val="00E81D23"/>
    <w:rsid w:val="00E87105"/>
    <w:rsid w:val="00E9152C"/>
    <w:rsid w:val="00E94B30"/>
    <w:rsid w:val="00EA160A"/>
    <w:rsid w:val="00EA3245"/>
    <w:rsid w:val="00EA45C5"/>
    <w:rsid w:val="00EA6BFB"/>
    <w:rsid w:val="00EB4EB9"/>
    <w:rsid w:val="00EB7ADA"/>
    <w:rsid w:val="00EC5509"/>
    <w:rsid w:val="00EC6AC9"/>
    <w:rsid w:val="00EC769E"/>
    <w:rsid w:val="00EC7D41"/>
    <w:rsid w:val="00ED2C1B"/>
    <w:rsid w:val="00ED61EB"/>
    <w:rsid w:val="00ED7900"/>
    <w:rsid w:val="00EE00CE"/>
    <w:rsid w:val="00EF0BF7"/>
    <w:rsid w:val="00EF33CE"/>
    <w:rsid w:val="00EF48B9"/>
    <w:rsid w:val="00EF4909"/>
    <w:rsid w:val="00F01638"/>
    <w:rsid w:val="00F05526"/>
    <w:rsid w:val="00F062C3"/>
    <w:rsid w:val="00F14E66"/>
    <w:rsid w:val="00F15DA3"/>
    <w:rsid w:val="00F21193"/>
    <w:rsid w:val="00F279CA"/>
    <w:rsid w:val="00F40898"/>
    <w:rsid w:val="00F47942"/>
    <w:rsid w:val="00F54170"/>
    <w:rsid w:val="00F559D8"/>
    <w:rsid w:val="00F600A3"/>
    <w:rsid w:val="00F652A7"/>
    <w:rsid w:val="00F663EF"/>
    <w:rsid w:val="00F8157F"/>
    <w:rsid w:val="00F92BD0"/>
    <w:rsid w:val="00F93ED8"/>
    <w:rsid w:val="00F9590C"/>
    <w:rsid w:val="00FA6E01"/>
    <w:rsid w:val="00FB73D3"/>
    <w:rsid w:val="00FD168D"/>
    <w:rsid w:val="00FD229D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94846A-304C-4112-AB8B-0BEBE04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4FB"/>
  </w:style>
  <w:style w:type="paragraph" w:styleId="Titolo1">
    <w:name w:val="heading 1"/>
    <w:basedOn w:val="Normale"/>
    <w:next w:val="Normale"/>
    <w:link w:val="Titolo1Carattere"/>
    <w:uiPriority w:val="9"/>
    <w:qFormat/>
    <w:rsid w:val="003C2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6943"/>
    <w:pPr>
      <w:keepNext/>
      <w:spacing w:after="0" w:line="482" w:lineRule="exact"/>
      <w:ind w:left="-142" w:right="227"/>
      <w:jc w:val="center"/>
      <w:outlineLvl w:val="2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2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6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C769E"/>
    <w:pPr>
      <w:ind w:left="720"/>
      <w:contextualSpacing/>
    </w:pPr>
  </w:style>
  <w:style w:type="paragraph" w:customStyle="1" w:styleId="Default">
    <w:name w:val="Default"/>
    <w:rsid w:val="00EC7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C6943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694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ltesto2">
    <w:name w:val="Body Text 2"/>
    <w:basedOn w:val="Normale"/>
    <w:link w:val="Corpodeltesto2Carattere"/>
    <w:rsid w:val="00CC6943"/>
    <w:pPr>
      <w:spacing w:after="0" w:line="240" w:lineRule="auto"/>
      <w:ind w:right="99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C694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A4F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4F77"/>
  </w:style>
  <w:style w:type="character" w:customStyle="1" w:styleId="Titolo1Carattere">
    <w:name w:val="Titolo 1 Carattere"/>
    <w:basedOn w:val="Carpredefinitoparagrafo"/>
    <w:link w:val="Titolo1"/>
    <w:uiPriority w:val="9"/>
    <w:rsid w:val="003C2F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2F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2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C2F5B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2F5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2F5B"/>
  </w:style>
  <w:style w:type="paragraph" w:styleId="Corpodeltesto3">
    <w:name w:val="Body Text 3"/>
    <w:basedOn w:val="Normale"/>
    <w:link w:val="Corpodeltesto3Carattere"/>
    <w:uiPriority w:val="99"/>
    <w:unhideWhenUsed/>
    <w:rsid w:val="003C2F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C2F5B"/>
    <w:rPr>
      <w:sz w:val="16"/>
      <w:szCs w:val="16"/>
    </w:rPr>
  </w:style>
  <w:style w:type="character" w:customStyle="1" w:styleId="Corpodeltesto7">
    <w:name w:val="Corpo del testo (7)_"/>
    <w:link w:val="Corpodeltesto71"/>
    <w:locked/>
    <w:rsid w:val="00120701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120701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120701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="Calibri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120701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120701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rsid w:val="001207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0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207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aragrafoelenco1">
    <w:name w:val="Paragrafo elenco1"/>
    <w:basedOn w:val="Normale"/>
    <w:rsid w:val="00A26D25"/>
    <w:pPr>
      <w:suppressAutoHyphens/>
      <w:spacing w:after="0" w:line="240" w:lineRule="auto"/>
      <w:ind w:left="822" w:hanging="360"/>
      <w:jc w:val="both"/>
    </w:pPr>
    <w:rPr>
      <w:rFonts w:ascii="Arial" w:eastAsia="Arial" w:hAnsi="Arial" w:cs="Arial"/>
      <w:kern w:val="1"/>
      <w:lang w:eastAsia="it-IT" w:bidi="it-IT"/>
    </w:rPr>
  </w:style>
  <w:style w:type="table" w:styleId="Grigliatabella">
    <w:name w:val="Table Grid"/>
    <w:basedOn w:val="Tabellanormale"/>
    <w:uiPriority w:val="39"/>
    <w:rsid w:val="0038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2608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260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926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matteo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matteo.org" TargetMode="External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DA64-ADF7-4407-90B4-7C77BAE2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Urti Antonio</dc:creator>
  <cp:lastModifiedBy>Landini Benedetta</cp:lastModifiedBy>
  <cp:revision>2</cp:revision>
  <cp:lastPrinted>2019-09-27T12:52:00Z</cp:lastPrinted>
  <dcterms:created xsi:type="dcterms:W3CDTF">2019-10-18T09:09:00Z</dcterms:created>
  <dcterms:modified xsi:type="dcterms:W3CDTF">2019-10-18T09:09:00Z</dcterms:modified>
</cp:coreProperties>
</file>